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5BA70" w14:textId="2FFFBA1F" w:rsidR="00A938FC" w:rsidRDefault="00A938FC" w:rsidP="00A938FC">
      <w:pPr>
        <w:shd w:val="clear" w:color="auto" w:fill="FFFFFF"/>
        <w:spacing w:before="240" w:line="276" w:lineRule="auto"/>
        <w:ind w:right="6"/>
        <w:jc w:val="right"/>
        <w:rPr>
          <w:rFonts w:eastAsia="Times New Roman" w:cstheme="minorHAnsi"/>
          <w:spacing w:val="-8"/>
          <w:lang w:eastAsia="pl-PL"/>
        </w:rPr>
      </w:pPr>
      <w:r>
        <w:rPr>
          <w:rFonts w:cstheme="minorHAnsi"/>
        </w:rPr>
        <w:t xml:space="preserve">Załącznik nr </w:t>
      </w:r>
      <w:r w:rsidR="00F816F8">
        <w:rPr>
          <w:rFonts w:cstheme="minorHAnsi"/>
        </w:rPr>
        <w:t>8</w:t>
      </w:r>
      <w:r>
        <w:rPr>
          <w:rFonts w:cstheme="minorHAnsi"/>
        </w:rPr>
        <w:t xml:space="preserve"> do SWZ</w:t>
      </w:r>
      <w:r>
        <w:rPr>
          <w:rFonts w:eastAsia="Times New Roman" w:cstheme="minorHAnsi"/>
          <w:spacing w:val="-8"/>
          <w:lang w:eastAsia="pl-PL"/>
        </w:rPr>
        <w:t xml:space="preserve"> </w:t>
      </w:r>
    </w:p>
    <w:p w14:paraId="254E0D0B" w14:textId="4763F3C2" w:rsidR="00A938FC" w:rsidRDefault="00A938FC" w:rsidP="00A938FC">
      <w:pPr>
        <w:shd w:val="clear" w:color="auto" w:fill="FFFFFF"/>
        <w:spacing w:before="240" w:after="0" w:line="276" w:lineRule="auto"/>
        <w:ind w:right="6"/>
        <w:jc w:val="center"/>
        <w:rPr>
          <w:rFonts w:eastAsia="Times New Roman" w:cstheme="minorHAnsi"/>
          <w:b/>
          <w:color w:val="000000"/>
          <w:spacing w:val="-8"/>
          <w:lang w:eastAsia="pl-PL"/>
        </w:rPr>
      </w:pPr>
      <w:r>
        <w:rPr>
          <w:rFonts w:eastAsia="Times New Roman" w:cstheme="minorHAnsi"/>
          <w:b/>
          <w:color w:val="000000"/>
          <w:spacing w:val="-8"/>
          <w:lang w:eastAsia="pl-PL"/>
        </w:rPr>
        <w:t>Wykaz zdolności technicznej lub zawodowej</w:t>
      </w:r>
    </w:p>
    <w:p w14:paraId="3E5714DF" w14:textId="1EEDA05B" w:rsidR="00A938FC" w:rsidRPr="008E5589" w:rsidRDefault="00A938FC" w:rsidP="00A938FC">
      <w:pPr>
        <w:shd w:val="clear" w:color="auto" w:fill="FFFFFF"/>
        <w:spacing w:line="276" w:lineRule="auto"/>
        <w:ind w:right="6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color w:val="000000"/>
          <w:spacing w:val="-8"/>
          <w:lang w:eastAsia="pl-PL"/>
        </w:rPr>
        <w:t xml:space="preserve"> - </w:t>
      </w:r>
      <w:r w:rsidR="00C04DF9">
        <w:rPr>
          <w:rFonts w:eastAsia="Times New Roman" w:cstheme="minorHAnsi"/>
          <w:b/>
          <w:color w:val="000000"/>
          <w:spacing w:val="-8"/>
          <w:lang w:eastAsia="pl-PL"/>
        </w:rPr>
        <w:t>narzędzi</w:t>
      </w:r>
    </w:p>
    <w:p w14:paraId="18454828" w14:textId="77777777" w:rsidR="00C04DF9" w:rsidRPr="00AC5C83" w:rsidRDefault="00C04DF9" w:rsidP="00C04DF9">
      <w:pPr>
        <w:spacing w:before="360" w:after="360" w:line="276" w:lineRule="auto"/>
        <w:rPr>
          <w:rFonts w:cstheme="minorHAnsi"/>
          <w:b/>
          <w:bCs/>
        </w:rPr>
      </w:pPr>
      <w:r w:rsidRPr="00AC5C83">
        <w:rPr>
          <w:rFonts w:cstheme="minorHAnsi"/>
          <w:b/>
          <w:bCs/>
        </w:rPr>
        <w:t>Znak postępowania : CK-07/200-03/21</w:t>
      </w:r>
    </w:p>
    <w:p w14:paraId="00A2DB7F" w14:textId="39299870" w:rsidR="00A938FC" w:rsidRPr="00C04DF9" w:rsidRDefault="00A938FC" w:rsidP="00C04DF9">
      <w:pPr>
        <w:pStyle w:val="Nagwek"/>
        <w:spacing w:line="276" w:lineRule="auto"/>
        <w:jc w:val="both"/>
        <w:rPr>
          <w:rFonts w:cstheme="minorHAnsi"/>
          <w:b/>
          <w:bCs/>
        </w:rPr>
      </w:pPr>
      <w:r w:rsidRPr="00E3632C">
        <w:rPr>
          <w:rFonts w:eastAsia="Times New Roman" w:cstheme="minorHAnsi"/>
          <w:bCs/>
          <w:color w:val="000000"/>
          <w:lang w:eastAsia="pl-PL"/>
        </w:rPr>
        <w:t xml:space="preserve">Składając ofertę w postępowaniu o udzielenie zamówienia publicznego pn.: </w:t>
      </w:r>
      <w:r w:rsidR="00C04DF9" w:rsidRPr="00031FC9">
        <w:rPr>
          <w:rFonts w:cstheme="minorHAnsi"/>
          <w:b/>
          <w:bCs/>
        </w:rPr>
        <w:t>Utrzymanie czystości w</w:t>
      </w:r>
      <w:r w:rsidR="00C04DF9">
        <w:rPr>
          <w:rFonts w:cstheme="minorHAnsi"/>
          <w:b/>
          <w:bCs/>
        </w:rPr>
        <w:t> </w:t>
      </w:r>
      <w:r w:rsidR="00C04DF9" w:rsidRPr="00031FC9">
        <w:rPr>
          <w:rFonts w:cstheme="minorHAnsi"/>
          <w:b/>
          <w:bCs/>
        </w:rPr>
        <w:t xml:space="preserve">siedzibie „Opery Krakowskiej” w Krakowie przy ul. Lubicz </w:t>
      </w:r>
      <w:r w:rsidR="00C04DF9" w:rsidRPr="00C04DF9">
        <w:rPr>
          <w:rFonts w:cstheme="minorHAnsi"/>
        </w:rPr>
        <w:t>48</w:t>
      </w:r>
      <w:r w:rsidR="00C04DF9">
        <w:rPr>
          <w:rFonts w:cstheme="minorHAnsi"/>
        </w:rPr>
        <w:t xml:space="preserve">, </w:t>
      </w:r>
      <w:r w:rsidRPr="00C04DF9">
        <w:rPr>
          <w:rFonts w:cs="Calibri"/>
        </w:rPr>
        <w:t>przedkładamy</w:t>
      </w:r>
      <w:r>
        <w:rPr>
          <w:rFonts w:cs="Calibri"/>
        </w:rPr>
        <w:t xml:space="preserve"> wykaz </w:t>
      </w:r>
      <w:r w:rsidR="00C04DF9">
        <w:rPr>
          <w:rFonts w:cs="Calibri"/>
        </w:rPr>
        <w:t>narządzi</w:t>
      </w:r>
      <w:r>
        <w:rPr>
          <w:rFonts w:cs="Calibri"/>
        </w:rPr>
        <w:t xml:space="preserve">, </w:t>
      </w:r>
      <w:r w:rsidR="00C04DF9">
        <w:rPr>
          <w:rFonts w:cs="Calibri"/>
        </w:rPr>
        <w:t xml:space="preserve">dostępnych w celu </w:t>
      </w:r>
      <w:r>
        <w:rPr>
          <w:rFonts w:cs="Calibri"/>
        </w:rPr>
        <w:t>wykon</w:t>
      </w:r>
      <w:r w:rsidR="00C04DF9">
        <w:rPr>
          <w:rFonts w:cs="Calibri"/>
        </w:rPr>
        <w:t>ania</w:t>
      </w:r>
      <w:r>
        <w:rPr>
          <w:rFonts w:cs="Calibri"/>
        </w:rPr>
        <w:t xml:space="preserve"> zamówienia w celu oceny spełniania </w:t>
      </w:r>
      <w:r w:rsidR="00F539E1">
        <w:rPr>
          <w:rFonts w:cs="Calibri"/>
        </w:rPr>
        <w:t>przez</w:t>
      </w:r>
      <w:r>
        <w:rPr>
          <w:rFonts w:cs="Calibri"/>
        </w:rPr>
        <w:t xml:space="preserve"> Wykonawcę warunków, których opis został zamieszczony w</w:t>
      </w:r>
      <w:r w:rsidR="00F539E1">
        <w:rPr>
          <w:rFonts w:cs="Calibri"/>
        </w:rPr>
        <w:t xml:space="preserve"> </w:t>
      </w:r>
      <w:r w:rsidR="00F539E1" w:rsidRPr="00F539E1">
        <w:rPr>
          <w:rFonts w:cs="Calibri"/>
        </w:rPr>
        <w:t>rozdz. 6 ust. 2 pkt. 4) lit</w:t>
      </w:r>
      <w:r w:rsidR="00F539E1">
        <w:rPr>
          <w:rFonts w:cs="Calibri"/>
        </w:rPr>
        <w:t>. </w:t>
      </w:r>
      <w:r w:rsidR="00F539E1" w:rsidRPr="00F539E1">
        <w:rPr>
          <w:rFonts w:cs="Calibri"/>
        </w:rPr>
        <w:t xml:space="preserve">b) </w:t>
      </w:r>
      <w:r w:rsidRPr="00F539E1">
        <w:rPr>
          <w:rFonts w:cs="Calibri"/>
        </w:rPr>
        <w:t xml:space="preserve"> SWZ:</w:t>
      </w:r>
    </w:p>
    <w:p w14:paraId="70A4600D" w14:textId="77155CE1" w:rsidR="00A938FC" w:rsidRDefault="00A938FC" w:rsidP="00A938FC">
      <w:pPr>
        <w:pStyle w:val="Nagwek"/>
        <w:spacing w:line="276" w:lineRule="auto"/>
        <w:jc w:val="both"/>
        <w:rPr>
          <w:rFonts w:cs="Calibri"/>
        </w:rPr>
      </w:pP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252"/>
        <w:gridCol w:w="1276"/>
        <w:gridCol w:w="708"/>
        <w:gridCol w:w="1843"/>
      </w:tblGrid>
      <w:tr w:rsidR="00C04DF9" w:rsidRPr="00C04DF9" w14:paraId="768205A2" w14:textId="77777777" w:rsidTr="00C04DF9">
        <w:trPr>
          <w:jc w:val="center"/>
        </w:trPr>
        <w:tc>
          <w:tcPr>
            <w:tcW w:w="568" w:type="dxa"/>
            <w:vAlign w:val="center"/>
          </w:tcPr>
          <w:p w14:paraId="6328139D" w14:textId="77777777" w:rsidR="00C04DF9" w:rsidRPr="00C04DF9" w:rsidRDefault="00C04DF9" w:rsidP="00D32109">
            <w:pPr>
              <w:pStyle w:val="Normalny2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C04DF9">
              <w:rPr>
                <w:rFonts w:asciiTheme="minorHAnsi" w:hAnsiTheme="minorHAnsi" w:cstheme="minorHAnsi"/>
                <w:b/>
                <w:sz w:val="22"/>
                <w:szCs w:val="22"/>
              </w:rPr>
              <w:t>Lp</w:t>
            </w:r>
            <w:proofErr w:type="spellEnd"/>
            <w:r w:rsidRPr="00C04DF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3855C68" w14:textId="77777777" w:rsidR="00C04DF9" w:rsidRPr="00C04DF9" w:rsidRDefault="00C04DF9" w:rsidP="00D32109">
            <w:pPr>
              <w:pStyle w:val="Normalny2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4DF9">
              <w:rPr>
                <w:rFonts w:asciiTheme="minorHAnsi" w:hAnsiTheme="minorHAnsi" w:cstheme="minorHAnsi"/>
                <w:b/>
                <w:sz w:val="22"/>
                <w:szCs w:val="22"/>
              </w:rPr>
              <w:t>Typ urządzenia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36CA9C" w14:textId="77777777" w:rsidR="00C04DF9" w:rsidRPr="00C04DF9" w:rsidRDefault="00C04DF9" w:rsidP="00D32109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C04DF9">
              <w:rPr>
                <w:rFonts w:cstheme="minorHAnsi"/>
                <w:b/>
              </w:rPr>
              <w:t>Nazwa</w:t>
            </w:r>
          </w:p>
          <w:p w14:paraId="1707B1CB" w14:textId="77777777" w:rsidR="00C04DF9" w:rsidRPr="00C04DF9" w:rsidRDefault="00C04DF9" w:rsidP="00D32109">
            <w:pPr>
              <w:spacing w:after="0"/>
              <w:jc w:val="center"/>
              <w:rPr>
                <w:rFonts w:cstheme="minorHAnsi"/>
                <w:b/>
              </w:rPr>
            </w:pPr>
            <w:r w:rsidRPr="00C04DF9">
              <w:rPr>
                <w:rFonts w:cstheme="minorHAnsi"/>
                <w:b/>
              </w:rPr>
              <w:t>(marka i model)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3C7A9C" w14:textId="77777777" w:rsidR="00C04DF9" w:rsidRPr="00C04DF9" w:rsidRDefault="00C04DF9" w:rsidP="00D32109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C04DF9">
              <w:rPr>
                <w:rFonts w:cstheme="minorHAnsi"/>
                <w:b/>
              </w:rPr>
              <w:t>Ilość</w:t>
            </w:r>
          </w:p>
        </w:tc>
        <w:tc>
          <w:tcPr>
            <w:tcW w:w="1843" w:type="dxa"/>
          </w:tcPr>
          <w:p w14:paraId="34387F8D" w14:textId="441BA2BB" w:rsidR="00C04DF9" w:rsidRPr="00C04DF9" w:rsidRDefault="00C04DF9" w:rsidP="00D32109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C04DF9">
              <w:rPr>
                <w:rFonts w:cstheme="minorHAnsi"/>
                <w:b/>
              </w:rPr>
              <w:t>Podstawa do dysponowania zasobami</w:t>
            </w:r>
          </w:p>
        </w:tc>
      </w:tr>
      <w:tr w:rsidR="00C04DF9" w:rsidRPr="00C04DF9" w14:paraId="428E3728" w14:textId="77777777" w:rsidTr="00C04DF9">
        <w:trPr>
          <w:jc w:val="center"/>
        </w:trPr>
        <w:tc>
          <w:tcPr>
            <w:tcW w:w="568" w:type="dxa"/>
          </w:tcPr>
          <w:p w14:paraId="751F07A4" w14:textId="77777777" w:rsidR="00C04DF9" w:rsidRPr="00C04DF9" w:rsidRDefault="00C04DF9" w:rsidP="002C0960">
            <w:pPr>
              <w:pStyle w:val="Akapitzlist"/>
              <w:tabs>
                <w:tab w:val="left" w:pos="1080"/>
              </w:tabs>
              <w:ind w:left="0"/>
              <w:jc w:val="center"/>
              <w:rPr>
                <w:rFonts w:eastAsia="Calibri" w:cstheme="minorHAnsi"/>
              </w:rPr>
            </w:pPr>
            <w:r w:rsidRPr="00C04DF9">
              <w:rPr>
                <w:rFonts w:eastAsia="Calibri" w:cstheme="minorHAnsi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22362FE3" w14:textId="4A51904C" w:rsidR="00C04DF9" w:rsidRPr="00C04DF9" w:rsidRDefault="00D32109" w:rsidP="002C0960">
            <w:pPr>
              <w:pStyle w:val="Akapitzlist"/>
              <w:tabs>
                <w:tab w:val="left" w:pos="1080"/>
              </w:tabs>
              <w:ind w:left="72"/>
              <w:rPr>
                <w:rFonts w:eastAsia="Calibri" w:cstheme="minorHAnsi"/>
                <w:highlight w:val="yellow"/>
              </w:rPr>
            </w:pPr>
            <w:r>
              <w:rPr>
                <w:rFonts w:cstheme="minorHAnsi"/>
              </w:rPr>
              <w:t>U</w:t>
            </w:r>
            <w:r w:rsidRPr="00CC6FA7">
              <w:rPr>
                <w:rFonts w:cstheme="minorHAnsi"/>
              </w:rPr>
              <w:t>rządzenie myjąc</w:t>
            </w:r>
            <w:r>
              <w:rPr>
                <w:rFonts w:cstheme="minorHAnsi"/>
              </w:rPr>
              <w:t xml:space="preserve">e </w:t>
            </w:r>
            <w:r w:rsidRPr="00CC6FA7">
              <w:rPr>
                <w:rFonts w:cstheme="minorHAnsi"/>
              </w:rPr>
              <w:t>do posadzek kamiennych akumulatorowy (automat szorująco-suszący) w wydajności 1000 m2/h przeznaczon</w:t>
            </w:r>
            <w:r>
              <w:rPr>
                <w:rFonts w:cstheme="minorHAnsi"/>
              </w:rPr>
              <w:t>e</w:t>
            </w:r>
            <w:r w:rsidRPr="00CC6FA7">
              <w:rPr>
                <w:rFonts w:cstheme="minorHAnsi"/>
              </w:rPr>
              <w:t xml:space="preserve"> do mycia wewnątrz budynku, o głośności podczas wykonywania pracy nie przekraczającej 70dB, wadze wraz z akumulatorami nie większej niż 80 kg</w:t>
            </w:r>
          </w:p>
        </w:tc>
        <w:tc>
          <w:tcPr>
            <w:tcW w:w="1276" w:type="dxa"/>
            <w:shd w:val="clear" w:color="auto" w:fill="auto"/>
          </w:tcPr>
          <w:p w14:paraId="13D7E757" w14:textId="77777777" w:rsidR="00C04DF9" w:rsidRPr="00C04DF9" w:rsidRDefault="00C04DF9" w:rsidP="002C0960">
            <w:pPr>
              <w:snapToGrid w:val="0"/>
              <w:rPr>
                <w:rFonts w:cstheme="minorHAnsi"/>
              </w:rPr>
            </w:pPr>
          </w:p>
        </w:tc>
        <w:tc>
          <w:tcPr>
            <w:tcW w:w="708" w:type="dxa"/>
            <w:shd w:val="clear" w:color="auto" w:fill="auto"/>
          </w:tcPr>
          <w:p w14:paraId="5CD2C035" w14:textId="77777777" w:rsidR="00C04DF9" w:rsidRPr="00C04DF9" w:rsidRDefault="00C04DF9" w:rsidP="002C0960">
            <w:pPr>
              <w:snapToGrid w:val="0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1C2495A9" w14:textId="77777777" w:rsidR="00C04DF9" w:rsidRPr="00C04DF9" w:rsidRDefault="00C04DF9" w:rsidP="002C0960">
            <w:pPr>
              <w:snapToGrid w:val="0"/>
              <w:rPr>
                <w:rFonts w:cstheme="minorHAnsi"/>
              </w:rPr>
            </w:pPr>
          </w:p>
        </w:tc>
      </w:tr>
      <w:tr w:rsidR="00C04DF9" w:rsidRPr="00C04DF9" w14:paraId="2B7E3C89" w14:textId="77777777" w:rsidTr="00D32109">
        <w:trPr>
          <w:trHeight w:val="1407"/>
          <w:jc w:val="center"/>
        </w:trPr>
        <w:tc>
          <w:tcPr>
            <w:tcW w:w="568" w:type="dxa"/>
          </w:tcPr>
          <w:p w14:paraId="64E6CD4D" w14:textId="77777777" w:rsidR="00C04DF9" w:rsidRPr="00C04DF9" w:rsidRDefault="00C04DF9" w:rsidP="002C0960">
            <w:pPr>
              <w:pStyle w:val="Akapitzlist"/>
              <w:tabs>
                <w:tab w:val="left" w:pos="1080"/>
              </w:tabs>
              <w:snapToGrid w:val="0"/>
              <w:ind w:left="0"/>
              <w:jc w:val="center"/>
              <w:rPr>
                <w:rFonts w:eastAsia="Calibri" w:cstheme="minorHAnsi"/>
              </w:rPr>
            </w:pPr>
            <w:r w:rsidRPr="00C04DF9">
              <w:rPr>
                <w:rFonts w:eastAsia="Calibri" w:cstheme="minorHAnsi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14:paraId="055EDFAA" w14:textId="693D0583" w:rsidR="00C04DF9" w:rsidRPr="00D32109" w:rsidRDefault="00D32109" w:rsidP="00D32109">
            <w:pPr>
              <w:spacing w:after="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D32109">
              <w:rPr>
                <w:rFonts w:cstheme="minorHAnsi"/>
              </w:rPr>
              <w:t>rządzenie myjąc</w:t>
            </w:r>
            <w:r>
              <w:rPr>
                <w:rFonts w:cstheme="minorHAnsi"/>
              </w:rPr>
              <w:t>e</w:t>
            </w:r>
            <w:r w:rsidRPr="00D32109">
              <w:rPr>
                <w:rFonts w:cstheme="minorHAnsi"/>
              </w:rPr>
              <w:t xml:space="preserve"> do posadzek kamiennych akumulatorowy (automat szorująco-suszący) o wydajności 2400 m2/h przeznaczon</w:t>
            </w:r>
            <w:r>
              <w:rPr>
                <w:rFonts w:cstheme="minorHAnsi"/>
              </w:rPr>
              <w:t>e</w:t>
            </w:r>
            <w:r w:rsidRPr="00D32109">
              <w:rPr>
                <w:rFonts w:cstheme="minorHAnsi"/>
              </w:rPr>
              <w:t xml:space="preserve"> do mycia terenu wokół budynku</w:t>
            </w:r>
          </w:p>
        </w:tc>
        <w:tc>
          <w:tcPr>
            <w:tcW w:w="1276" w:type="dxa"/>
            <w:shd w:val="clear" w:color="auto" w:fill="auto"/>
          </w:tcPr>
          <w:p w14:paraId="23B72452" w14:textId="77777777" w:rsidR="00C04DF9" w:rsidRPr="00C04DF9" w:rsidRDefault="00C04DF9" w:rsidP="002C0960">
            <w:pPr>
              <w:snapToGrid w:val="0"/>
              <w:rPr>
                <w:rFonts w:cstheme="minorHAnsi"/>
              </w:rPr>
            </w:pPr>
          </w:p>
        </w:tc>
        <w:tc>
          <w:tcPr>
            <w:tcW w:w="708" w:type="dxa"/>
            <w:shd w:val="clear" w:color="auto" w:fill="auto"/>
          </w:tcPr>
          <w:p w14:paraId="43F93408" w14:textId="77777777" w:rsidR="00C04DF9" w:rsidRPr="00C04DF9" w:rsidRDefault="00C04DF9" w:rsidP="002C0960">
            <w:pPr>
              <w:snapToGrid w:val="0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4A4DF35E" w14:textId="77777777" w:rsidR="00C04DF9" w:rsidRPr="00C04DF9" w:rsidRDefault="00C04DF9" w:rsidP="002C0960">
            <w:pPr>
              <w:snapToGrid w:val="0"/>
              <w:rPr>
                <w:rFonts w:cstheme="minorHAnsi"/>
              </w:rPr>
            </w:pPr>
          </w:p>
        </w:tc>
      </w:tr>
    </w:tbl>
    <w:p w14:paraId="132E60B0" w14:textId="77777777" w:rsidR="00A938FC" w:rsidRPr="00E3632C" w:rsidRDefault="00A938FC" w:rsidP="00A938FC">
      <w:pPr>
        <w:spacing w:line="276" w:lineRule="auto"/>
        <w:rPr>
          <w:rFonts w:eastAsia="Times New Roman" w:cstheme="minorHAnsi"/>
          <w:i/>
          <w:iCs/>
          <w:sz w:val="18"/>
          <w:szCs w:val="18"/>
          <w:lang w:eastAsia="pl-PL"/>
        </w:rPr>
      </w:pPr>
    </w:p>
    <w:p w14:paraId="0D90A139" w14:textId="77777777" w:rsidR="009B5BB9" w:rsidRPr="00E3632C" w:rsidRDefault="009B5BB9" w:rsidP="00E032EF">
      <w:pPr>
        <w:spacing w:line="276" w:lineRule="auto"/>
        <w:rPr>
          <w:rFonts w:eastAsia="Times New Roman" w:cstheme="minorHAnsi"/>
          <w:i/>
          <w:iCs/>
          <w:sz w:val="18"/>
          <w:szCs w:val="18"/>
          <w:lang w:eastAsia="pl-PL"/>
        </w:rPr>
      </w:pPr>
    </w:p>
    <w:sectPr w:rsidR="009B5BB9" w:rsidRPr="00E3632C" w:rsidSect="009E2432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34AFE" w14:textId="77777777" w:rsidR="006F4FE0" w:rsidRDefault="006F4FE0" w:rsidP="00C05791">
      <w:pPr>
        <w:spacing w:after="0" w:line="240" w:lineRule="auto"/>
      </w:pPr>
      <w:r>
        <w:separator/>
      </w:r>
    </w:p>
  </w:endnote>
  <w:endnote w:type="continuationSeparator" w:id="0">
    <w:p w14:paraId="0DA173E7" w14:textId="77777777" w:rsidR="006F4FE0" w:rsidRDefault="006F4FE0" w:rsidP="00C05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56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1410732"/>
      <w:docPartObj>
        <w:docPartGallery w:val="Page Numbers (Bottom of Page)"/>
        <w:docPartUnique/>
      </w:docPartObj>
    </w:sdtPr>
    <w:sdtEndPr/>
    <w:sdtContent>
      <w:p w14:paraId="3A2BD055" w14:textId="048C2361" w:rsidR="00DF4397" w:rsidRDefault="00DF4397" w:rsidP="004E6C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13495" w14:textId="22A0362F" w:rsidR="00DF4397" w:rsidRPr="00B30AF9" w:rsidRDefault="00DF4397" w:rsidP="00635BF9">
    <w:pPr>
      <w:spacing w:after="0"/>
      <w:rPr>
        <w:rFonts w:ascii="Tahoma" w:hAnsi="Tahoma" w:cs="Tahom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1DB82" w14:textId="77777777" w:rsidR="006F4FE0" w:rsidRDefault="006F4FE0" w:rsidP="00C05791">
      <w:pPr>
        <w:spacing w:after="0" w:line="240" w:lineRule="auto"/>
      </w:pPr>
      <w:r>
        <w:separator/>
      </w:r>
    </w:p>
  </w:footnote>
  <w:footnote w:type="continuationSeparator" w:id="0">
    <w:p w14:paraId="07B41F6F" w14:textId="77777777" w:rsidR="006F4FE0" w:rsidRDefault="006F4FE0" w:rsidP="00C05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6A1BA" w14:textId="560A50C9" w:rsidR="00DF4397" w:rsidRDefault="00DF4397" w:rsidP="002128F1">
    <w:pPr>
      <w:pStyle w:val="Nagwek"/>
      <w:tabs>
        <w:tab w:val="clear" w:pos="4536"/>
        <w:tab w:val="center" w:pos="297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cs="Times New Roman"/>
        <w:bCs/>
        <w:iCs/>
        <w:sz w:val="22"/>
        <w:szCs w:val="22"/>
      </w:rPr>
    </w:lvl>
  </w:abstractNum>
  <w:abstractNum w:abstractNumId="3" w15:restartNumberingAfterBreak="0">
    <w:nsid w:val="00000004"/>
    <w:multiLevelType w:val="multilevel"/>
    <w:tmpl w:val="683671DA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2340" w:hanging="360"/>
      </w:pPr>
      <w:rPr>
        <w:rFonts w:ascii="Calibri" w:eastAsia="Times New Roman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0000005"/>
    <w:multiLevelType w:val="multilevel"/>
    <w:tmpl w:val="90EC587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427" w:firstLine="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position w:val="0"/>
        <w:sz w:val="19"/>
        <w:szCs w:val="19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717"/>
        </w:tabs>
        <w:ind w:left="717" w:hanging="360"/>
      </w:p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" w15:restartNumberingAfterBreak="0">
    <w:nsid w:val="00000008"/>
    <w:multiLevelType w:val="multilevel"/>
    <w:tmpl w:val="40B82D2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Calibri" w:eastAsia="Times New Roman" w:hAnsi="Calibri" w:cs="Calibri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128" w:hanging="360"/>
      </w:pPr>
      <w:rPr>
        <w:rFonts w:ascii="Symbol" w:hAnsi="Symbol" w:cs="Symbol"/>
        <w:sz w:val="22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EE141F32"/>
    <w:name w:val="WW8Num1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sz w:val="24"/>
        <w:szCs w:val="24"/>
      </w:rPr>
    </w:lvl>
  </w:abstractNum>
  <w:abstractNum w:abstractNumId="10" w15:restartNumberingAfterBreak="0">
    <w:nsid w:val="0000000D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10"/>
    <w:multiLevelType w:val="multilevel"/>
    <w:tmpl w:val="3AFC3D9E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11"/>
    <w:multiLevelType w:val="multilevel"/>
    <w:tmpl w:val="97BC9958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0000012"/>
    <w:multiLevelType w:val="multilevel"/>
    <w:tmpl w:val="E188AB0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Calibri" w:hAnsi="Arial" w:cs="Arial"/>
        <w:b w:val="0"/>
        <w:bCs w:val="0"/>
        <w:color w:val="00000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  <w:b w:val="0"/>
        <w:bCs w:val="0"/>
        <w:color w:val="00000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Calibri" w:hAnsi="Arial" w:cs="Arial"/>
        <w:b w:val="0"/>
        <w:bCs w:val="0"/>
        <w:color w:val="00000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Calibri" w:hAnsi="Arial" w:cs="Arial"/>
        <w:b w:val="0"/>
        <w:bCs w:val="0"/>
        <w:color w:val="000000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Calibri" w:hAnsi="Arial" w:cs="Arial"/>
        <w:b w:val="0"/>
        <w:bCs w:val="0"/>
        <w:color w:val="00000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Calibri" w:hAnsi="Arial" w:cs="Arial"/>
        <w:b w:val="0"/>
        <w:bCs w:val="0"/>
        <w:color w:val="000000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Calibri" w:hAnsi="Arial" w:cs="Arial"/>
        <w:b w:val="0"/>
        <w:bCs w:val="0"/>
        <w:color w:val="000000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Calibri" w:hAnsi="Arial" w:cs="Arial"/>
        <w:b w:val="0"/>
        <w:bCs w:val="0"/>
        <w:color w:val="000000"/>
        <w:sz w:val="18"/>
        <w:szCs w:val="18"/>
      </w:rPr>
    </w:lvl>
  </w:abstractNum>
  <w:abstractNum w:abstractNumId="14" w15:restartNumberingAfterBreak="0">
    <w:nsid w:val="00000013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41" w:firstLine="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position w:val="0"/>
        <w:sz w:val="19"/>
        <w:szCs w:val="19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018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19"/>
        <w:u w:val="none"/>
        <w:effect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757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19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477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19"/>
        <w:u w:val="none"/>
        <w:effect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197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19"/>
        <w:u w:val="none"/>
        <w:effect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17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19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37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19"/>
        <w:u w:val="none"/>
        <w:effect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357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19"/>
        <w:u w:val="none"/>
        <w:effect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077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19"/>
        <w:u w:val="none"/>
        <w:effect w:val="none"/>
        <w:vertAlign w:val="baseline"/>
      </w:rPr>
    </w:lvl>
  </w:abstractNum>
  <w:abstractNum w:abstractNumId="16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128" w:hanging="360"/>
      </w:pPr>
      <w:rPr>
        <w:rFonts w:ascii="Symbol" w:hAnsi="Symbol" w:cs="Symbol" w:hint="default"/>
        <w:color w:val="auto"/>
        <w:sz w:val="22"/>
        <w:lang w:eastAsia="ar-SA"/>
      </w:rPr>
    </w:lvl>
  </w:abstractNum>
  <w:abstractNum w:abstractNumId="17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  <w:sz w:val="22"/>
        <w:lang w:eastAsia="ar-SA"/>
      </w:rPr>
    </w:lvl>
  </w:abstractNum>
  <w:abstractNum w:abstractNumId="18" w15:restartNumberingAfterBreak="0">
    <w:nsid w:val="00000019"/>
    <w:multiLevelType w:val="singleLevel"/>
    <w:tmpl w:val="00000019"/>
    <w:name w:val="WW8Num25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9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0000001D"/>
    <w:multiLevelType w:val="multilevel"/>
    <w:tmpl w:val="669271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hint="default"/>
        <w:b w:val="0"/>
        <w:i w:val="0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0000028"/>
    <w:multiLevelType w:val="multilevel"/>
    <w:tmpl w:val="424CD3FA"/>
    <w:styleLink w:val="Styl13"/>
    <w:lvl w:ilvl="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01CD4707"/>
    <w:multiLevelType w:val="hybridMultilevel"/>
    <w:tmpl w:val="6F488EEC"/>
    <w:lvl w:ilvl="0" w:tplc="66D43E70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03C539D3"/>
    <w:multiLevelType w:val="hybridMultilevel"/>
    <w:tmpl w:val="18A4AEF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04874DA5"/>
    <w:multiLevelType w:val="hybridMultilevel"/>
    <w:tmpl w:val="C7E67A8E"/>
    <w:lvl w:ilvl="0" w:tplc="50808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plc="2ABA87C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9FBEE0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eastAsia="Times New Roman" w:hAnsiTheme="minorHAnsi" w:cstheme="minorHAnsi" w:hint="default"/>
        <w:b w:val="0"/>
        <w:bCs w:val="0"/>
      </w:rPr>
    </w:lvl>
    <w:lvl w:ilvl="3" w:tplc="052CAB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48B6F64"/>
    <w:multiLevelType w:val="hybridMultilevel"/>
    <w:tmpl w:val="01403BD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EAF8EA1A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04956A26"/>
    <w:multiLevelType w:val="hybridMultilevel"/>
    <w:tmpl w:val="DC346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4C63F07"/>
    <w:multiLevelType w:val="hybridMultilevel"/>
    <w:tmpl w:val="43B6F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F4FD82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F124B5A6">
      <w:start w:val="1"/>
      <w:numFmt w:val="decimal"/>
      <w:lvlText w:val="%3)"/>
      <w:lvlJc w:val="left"/>
      <w:pPr>
        <w:ind w:left="2364" w:hanging="3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4D10185"/>
    <w:multiLevelType w:val="hybridMultilevel"/>
    <w:tmpl w:val="F760AB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8F96FCD"/>
    <w:multiLevelType w:val="hybridMultilevel"/>
    <w:tmpl w:val="8C307DD0"/>
    <w:lvl w:ilvl="0" w:tplc="1AF4575A">
      <w:start w:val="1"/>
      <w:numFmt w:val="decimal"/>
      <w:lvlText w:val="%1.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99A1A6C"/>
    <w:multiLevelType w:val="hybridMultilevel"/>
    <w:tmpl w:val="A15262F0"/>
    <w:name w:val="WW8Num17222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0A7E3A7E"/>
    <w:multiLevelType w:val="hybridMultilevel"/>
    <w:tmpl w:val="64E89952"/>
    <w:lvl w:ilvl="0" w:tplc="5BCE7238">
      <w:start w:val="4"/>
      <w:numFmt w:val="decimal"/>
      <w:lvlText w:val="%1)"/>
      <w:lvlJc w:val="left"/>
      <w:pPr>
        <w:ind w:left="323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B8E72D0"/>
    <w:multiLevelType w:val="hybridMultilevel"/>
    <w:tmpl w:val="A6B2A1D0"/>
    <w:lvl w:ilvl="0" w:tplc="D41A6F1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BDF23DF"/>
    <w:multiLevelType w:val="hybridMultilevel"/>
    <w:tmpl w:val="35E86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E2E2C51"/>
    <w:multiLevelType w:val="hybridMultilevel"/>
    <w:tmpl w:val="35906518"/>
    <w:lvl w:ilvl="0" w:tplc="CEC6097C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10F3611B"/>
    <w:multiLevelType w:val="hybridMultilevel"/>
    <w:tmpl w:val="2E6C58D4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115B7902"/>
    <w:multiLevelType w:val="hybridMultilevel"/>
    <w:tmpl w:val="0BD8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33B00BD"/>
    <w:multiLevelType w:val="hybridMultilevel"/>
    <w:tmpl w:val="0B341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351439A"/>
    <w:multiLevelType w:val="hybridMultilevel"/>
    <w:tmpl w:val="99B8C3BA"/>
    <w:lvl w:ilvl="0" w:tplc="62FA8506">
      <w:start w:val="1"/>
      <w:numFmt w:val="decimal"/>
      <w:lvlText w:val="%1)"/>
      <w:lvlJc w:val="left"/>
      <w:pPr>
        <w:ind w:left="1004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139F641D"/>
    <w:multiLevelType w:val="hybridMultilevel"/>
    <w:tmpl w:val="AEC41990"/>
    <w:lvl w:ilvl="0" w:tplc="31BA16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1569188B"/>
    <w:multiLevelType w:val="hybridMultilevel"/>
    <w:tmpl w:val="8F6234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15A21288"/>
    <w:multiLevelType w:val="hybridMultilevel"/>
    <w:tmpl w:val="30F45756"/>
    <w:lvl w:ilvl="0" w:tplc="851AB7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6381BC7"/>
    <w:multiLevelType w:val="hybridMultilevel"/>
    <w:tmpl w:val="780E211A"/>
    <w:lvl w:ilvl="0" w:tplc="9C7A64E8">
      <w:start w:val="1"/>
      <w:numFmt w:val="decimal"/>
      <w:pStyle w:val="Styl1SWZ"/>
      <w:lvlText w:val="%1)"/>
      <w:lvlJc w:val="left"/>
      <w:pPr>
        <w:snapToGrid w:val="0"/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844E408">
      <w:start w:val="1"/>
      <w:numFmt w:val="decimal"/>
      <w:lvlText w:val="%2."/>
      <w:lvlJc w:val="left"/>
      <w:pPr>
        <w:ind w:left="1425" w:hanging="705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9DD6FFD"/>
    <w:multiLevelType w:val="hybridMultilevel"/>
    <w:tmpl w:val="580C5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5655C8">
      <w:start w:val="1"/>
      <w:numFmt w:val="decimal"/>
      <w:lvlText w:val="%2."/>
      <w:lvlJc w:val="left"/>
      <w:pPr>
        <w:ind w:left="1440" w:hanging="360"/>
      </w:pPr>
      <w:rPr>
        <w:b w:val="0"/>
        <w:bCs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A5F52CB"/>
    <w:multiLevelType w:val="hybridMultilevel"/>
    <w:tmpl w:val="3E024CE2"/>
    <w:name w:val="WW8Num152"/>
    <w:lvl w:ilvl="0" w:tplc="4894D56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1C2268CB"/>
    <w:multiLevelType w:val="hybridMultilevel"/>
    <w:tmpl w:val="2AA8B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CAE76EB"/>
    <w:multiLevelType w:val="hybridMultilevel"/>
    <w:tmpl w:val="C16E4EAC"/>
    <w:lvl w:ilvl="0" w:tplc="93440C4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DA325D5"/>
    <w:multiLevelType w:val="hybridMultilevel"/>
    <w:tmpl w:val="5FE4324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1DCB2C35"/>
    <w:multiLevelType w:val="hybridMultilevel"/>
    <w:tmpl w:val="93B280AE"/>
    <w:lvl w:ilvl="0" w:tplc="6F78D65E">
      <w:start w:val="1"/>
      <w:numFmt w:val="lowerLetter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49" w15:restartNumberingAfterBreak="0">
    <w:nsid w:val="1FEC660E"/>
    <w:multiLevelType w:val="hybridMultilevel"/>
    <w:tmpl w:val="07AEFA8C"/>
    <w:lvl w:ilvl="0" w:tplc="67942382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color w:val="000000"/>
        <w:sz w:val="20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0187585"/>
    <w:multiLevelType w:val="hybridMultilevel"/>
    <w:tmpl w:val="DAFC9102"/>
    <w:lvl w:ilvl="0" w:tplc="0415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6270B85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 w15:restartNumberingAfterBreak="0">
    <w:nsid w:val="20656E4F"/>
    <w:multiLevelType w:val="hybridMultilevel"/>
    <w:tmpl w:val="47086EEC"/>
    <w:lvl w:ilvl="0" w:tplc="3404CC9A">
      <w:start w:val="1"/>
      <w:numFmt w:val="lowerLetter"/>
      <w:lvlText w:val="%1)"/>
      <w:lvlJc w:val="left"/>
      <w:pPr>
        <w:ind w:left="801" w:hanging="375"/>
      </w:pPr>
      <w:rPr>
        <w:rFonts w:hint="default"/>
      </w:rPr>
    </w:lvl>
    <w:lvl w:ilvl="1" w:tplc="E2125AA6">
      <w:start w:val="2"/>
      <w:numFmt w:val="bullet"/>
      <w:lvlText w:val="•"/>
      <w:lvlJc w:val="left"/>
      <w:pPr>
        <w:ind w:left="1506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20C00CF9"/>
    <w:multiLevelType w:val="hybridMultilevel"/>
    <w:tmpl w:val="C400EE02"/>
    <w:lvl w:ilvl="0" w:tplc="0415000F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3" w15:restartNumberingAfterBreak="0">
    <w:nsid w:val="20EF25F7"/>
    <w:multiLevelType w:val="hybridMultilevel"/>
    <w:tmpl w:val="5EBA76A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4" w15:restartNumberingAfterBreak="0">
    <w:nsid w:val="21225FF5"/>
    <w:multiLevelType w:val="hybridMultilevel"/>
    <w:tmpl w:val="285CB1C4"/>
    <w:name w:val="WW8Num1722222222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5" w15:restartNumberingAfterBreak="0">
    <w:nsid w:val="23286DBD"/>
    <w:multiLevelType w:val="hybridMultilevel"/>
    <w:tmpl w:val="8FAE8762"/>
    <w:lvl w:ilvl="0" w:tplc="4BC07822">
      <w:start w:val="1"/>
      <w:numFmt w:val="bullet"/>
      <w:lvlText w:val="-"/>
      <w:lvlJc w:val="left"/>
      <w:pPr>
        <w:ind w:left="1713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6" w15:restartNumberingAfterBreak="0">
    <w:nsid w:val="255569FB"/>
    <w:multiLevelType w:val="hybridMultilevel"/>
    <w:tmpl w:val="160070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259A3CED"/>
    <w:multiLevelType w:val="hybridMultilevel"/>
    <w:tmpl w:val="CF38125A"/>
    <w:lvl w:ilvl="0" w:tplc="DA768174">
      <w:start w:val="1"/>
      <w:numFmt w:val="decimal"/>
      <w:pStyle w:val="Styl2SWZ"/>
      <w:lvlText w:val="%1."/>
      <w:lvlJc w:val="left"/>
      <w:pPr>
        <w:ind w:left="357" w:hanging="357"/>
      </w:pPr>
      <w:rPr>
        <w:rFonts w:ascii="Arial" w:hAnsi="Arial" w:cs="Times New Roman" w:hint="default"/>
        <w:b w:val="0"/>
        <w:i w:val="0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8975D77"/>
    <w:multiLevelType w:val="hybridMultilevel"/>
    <w:tmpl w:val="C066BF9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0F">
      <w:start w:val="1"/>
      <w:numFmt w:val="decimal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9" w15:restartNumberingAfterBreak="0">
    <w:nsid w:val="29781848"/>
    <w:multiLevelType w:val="multilevel"/>
    <w:tmpl w:val="6B40F6A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 w:val="0"/>
        <w:i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dstrike w:val="0"/>
        <w:color w:val="auto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0" w15:restartNumberingAfterBreak="0">
    <w:nsid w:val="2A0540BB"/>
    <w:multiLevelType w:val="hybridMultilevel"/>
    <w:tmpl w:val="A782A512"/>
    <w:lvl w:ilvl="0" w:tplc="1A72D394">
      <w:start w:val="1"/>
      <w:numFmt w:val="bullet"/>
      <w:lvlText w:val="-"/>
      <w:lvlJc w:val="left"/>
      <w:pPr>
        <w:ind w:left="1146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 w15:restartNumberingAfterBreak="0">
    <w:nsid w:val="2DE73206"/>
    <w:multiLevelType w:val="hybridMultilevel"/>
    <w:tmpl w:val="FA3EBA6E"/>
    <w:name w:val="WW8Num1722"/>
    <w:lvl w:ilvl="0" w:tplc="C39AA30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E774095"/>
    <w:multiLevelType w:val="hybridMultilevel"/>
    <w:tmpl w:val="A3602D70"/>
    <w:lvl w:ilvl="0" w:tplc="6CE8876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F1744B3"/>
    <w:multiLevelType w:val="hybridMultilevel"/>
    <w:tmpl w:val="B3B6D06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1">
      <w:start w:val="1"/>
      <w:numFmt w:val="decimal"/>
      <w:lvlText w:val="%3)"/>
      <w:lvlJc w:val="lef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4" w15:restartNumberingAfterBreak="0">
    <w:nsid w:val="2FBE3D3A"/>
    <w:multiLevelType w:val="hybridMultilevel"/>
    <w:tmpl w:val="8D521182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312A5270"/>
    <w:multiLevelType w:val="multilevel"/>
    <w:tmpl w:val="F932A25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700" w:hanging="720"/>
      </w:pPr>
      <w:rPr>
        <w:rFonts w:cs="Calibri"/>
        <w:b/>
        <w:sz w:val="22"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53F7F18"/>
    <w:multiLevelType w:val="hybridMultilevel"/>
    <w:tmpl w:val="0234E0D2"/>
    <w:lvl w:ilvl="0" w:tplc="87207FF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Theme="minorHAnsi" w:eastAsia="Times New Roman" w:hAnsiTheme="minorHAnsi" w:cstheme="minorHAnsi" w:hint="default"/>
        <w:b w:val="0"/>
        <w:bCs/>
        <w:sz w:val="22"/>
        <w:szCs w:val="22"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3B486BD4"/>
    <w:multiLevelType w:val="hybridMultilevel"/>
    <w:tmpl w:val="C41AA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FB301ED"/>
    <w:multiLevelType w:val="hybridMultilevel"/>
    <w:tmpl w:val="32F68842"/>
    <w:lvl w:ilvl="0" w:tplc="F564C2C2">
      <w:start w:val="8"/>
      <w:numFmt w:val="decimal"/>
      <w:lvlText w:val="%1."/>
      <w:lvlJc w:val="left"/>
      <w:pPr>
        <w:ind w:left="786" w:hanging="360"/>
      </w:pPr>
      <w:rPr>
        <w:rFonts w:ascii="Verdana" w:hAnsi="Verdana" w:hint="default"/>
        <w:b w:val="0"/>
        <w:i w:val="0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9" w15:restartNumberingAfterBreak="0">
    <w:nsid w:val="405B2B44"/>
    <w:multiLevelType w:val="hybridMultilevel"/>
    <w:tmpl w:val="F8CA1500"/>
    <w:name w:val="WW8Num172222222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0" w15:restartNumberingAfterBreak="0">
    <w:nsid w:val="442B698C"/>
    <w:multiLevelType w:val="hybridMultilevel"/>
    <w:tmpl w:val="8924D48C"/>
    <w:lvl w:ilvl="0" w:tplc="8F4A705C">
      <w:start w:val="1"/>
      <w:numFmt w:val="bullet"/>
      <w:lvlText w:val="-"/>
      <w:lvlJc w:val="left"/>
      <w:pPr>
        <w:ind w:left="1146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15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1" w15:restartNumberingAfterBreak="0">
    <w:nsid w:val="453554E1"/>
    <w:multiLevelType w:val="hybridMultilevel"/>
    <w:tmpl w:val="21A40B14"/>
    <w:lvl w:ilvl="0" w:tplc="041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2" w15:restartNumberingAfterBreak="0">
    <w:nsid w:val="45661EB3"/>
    <w:multiLevelType w:val="hybridMultilevel"/>
    <w:tmpl w:val="EC3E8434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11">
      <w:start w:val="1"/>
      <w:numFmt w:val="decimal"/>
      <w:lvlText w:val="%4)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73" w15:restartNumberingAfterBreak="0">
    <w:nsid w:val="46670ED5"/>
    <w:multiLevelType w:val="hybridMultilevel"/>
    <w:tmpl w:val="7FA0B816"/>
    <w:lvl w:ilvl="0" w:tplc="202ED6D8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4" w15:restartNumberingAfterBreak="0">
    <w:nsid w:val="485531C3"/>
    <w:multiLevelType w:val="hybridMultilevel"/>
    <w:tmpl w:val="1E46BE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B0E262A"/>
    <w:multiLevelType w:val="hybridMultilevel"/>
    <w:tmpl w:val="33349A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DCE2A85"/>
    <w:multiLevelType w:val="hybridMultilevel"/>
    <w:tmpl w:val="EA3A77CE"/>
    <w:name w:val="WW8Num17222"/>
    <w:lvl w:ilvl="0" w:tplc="399A1A1A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511272D3"/>
    <w:multiLevelType w:val="hybridMultilevel"/>
    <w:tmpl w:val="BAE4763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8" w15:restartNumberingAfterBreak="0">
    <w:nsid w:val="51207F4B"/>
    <w:multiLevelType w:val="hybridMultilevel"/>
    <w:tmpl w:val="52B09F82"/>
    <w:name w:val="WW8Num172222"/>
    <w:lvl w:ilvl="0" w:tplc="399A1A1A">
      <w:start w:val="1"/>
      <w:numFmt w:val="lowerLetter"/>
      <w:lvlText w:val="%1)"/>
      <w:lvlJc w:val="left"/>
      <w:pPr>
        <w:ind w:left="717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9" w15:restartNumberingAfterBreak="0">
    <w:nsid w:val="537B57AF"/>
    <w:multiLevelType w:val="hybridMultilevel"/>
    <w:tmpl w:val="2BEE9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4E22353"/>
    <w:multiLevelType w:val="hybridMultilevel"/>
    <w:tmpl w:val="830CF362"/>
    <w:lvl w:ilvl="0" w:tplc="A6DA91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51B30F2"/>
    <w:multiLevelType w:val="hybridMultilevel"/>
    <w:tmpl w:val="0C7077E0"/>
    <w:lvl w:ilvl="0" w:tplc="E54C48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5364F02"/>
    <w:multiLevelType w:val="multilevel"/>
    <w:tmpl w:val="C15436EC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3" w15:restartNumberingAfterBreak="0">
    <w:nsid w:val="55A15501"/>
    <w:multiLevelType w:val="hybridMultilevel"/>
    <w:tmpl w:val="1F2EB33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56720983"/>
    <w:multiLevelType w:val="multilevel"/>
    <w:tmpl w:val="88B2A7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85" w15:restartNumberingAfterBreak="0">
    <w:nsid w:val="56A011EE"/>
    <w:multiLevelType w:val="hybridMultilevel"/>
    <w:tmpl w:val="313886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77438AC"/>
    <w:multiLevelType w:val="multilevel"/>
    <w:tmpl w:val="631A336C"/>
    <w:styleLink w:val="Numbering123"/>
    <w:lvl w:ilvl="0">
      <w:start w:val="1"/>
      <w:numFmt w:val="decimal"/>
      <w:lvlText w:val="%1."/>
      <w:lvlJc w:val="left"/>
      <w:pPr>
        <w:ind w:left="499" w:hanging="357"/>
      </w:pPr>
      <w:rPr>
        <w:rFonts w:ascii="Arial" w:hAnsi="Arial"/>
        <w:sz w:val="22"/>
      </w:rPr>
    </w:lvl>
    <w:lvl w:ilvl="1">
      <w:start w:val="1"/>
      <w:numFmt w:val="decimal"/>
      <w:lvlText w:val="%2."/>
      <w:lvlJc w:val="left"/>
      <w:pPr>
        <w:ind w:left="1293" w:hanging="397"/>
      </w:pPr>
    </w:lvl>
    <w:lvl w:ilvl="2">
      <w:start w:val="1"/>
      <w:numFmt w:val="decimal"/>
      <w:lvlText w:val="%3."/>
      <w:lvlJc w:val="left"/>
      <w:pPr>
        <w:ind w:left="1690" w:hanging="397"/>
      </w:pPr>
    </w:lvl>
    <w:lvl w:ilvl="3">
      <w:start w:val="1"/>
      <w:numFmt w:val="decimal"/>
      <w:lvlText w:val="%4."/>
      <w:lvlJc w:val="left"/>
      <w:pPr>
        <w:ind w:left="2087" w:hanging="397"/>
      </w:pPr>
    </w:lvl>
    <w:lvl w:ilvl="4">
      <w:start w:val="1"/>
      <w:numFmt w:val="decimal"/>
      <w:lvlText w:val="%5."/>
      <w:lvlJc w:val="left"/>
      <w:pPr>
        <w:ind w:left="2484" w:hanging="397"/>
      </w:pPr>
    </w:lvl>
    <w:lvl w:ilvl="5">
      <w:start w:val="1"/>
      <w:numFmt w:val="decimal"/>
      <w:lvlText w:val="%6."/>
      <w:lvlJc w:val="left"/>
      <w:pPr>
        <w:ind w:left="2880" w:hanging="397"/>
      </w:pPr>
    </w:lvl>
    <w:lvl w:ilvl="6">
      <w:start w:val="1"/>
      <w:numFmt w:val="decimal"/>
      <w:lvlText w:val="%7."/>
      <w:lvlJc w:val="left"/>
      <w:pPr>
        <w:ind w:left="3277" w:hanging="397"/>
      </w:pPr>
    </w:lvl>
    <w:lvl w:ilvl="7">
      <w:start w:val="1"/>
      <w:numFmt w:val="decimal"/>
      <w:lvlText w:val="%8."/>
      <w:lvlJc w:val="left"/>
      <w:pPr>
        <w:ind w:left="3674" w:hanging="397"/>
      </w:pPr>
    </w:lvl>
    <w:lvl w:ilvl="8">
      <w:start w:val="1"/>
      <w:numFmt w:val="decimal"/>
      <w:lvlText w:val="%9."/>
      <w:lvlJc w:val="left"/>
      <w:pPr>
        <w:ind w:left="4071" w:hanging="397"/>
      </w:pPr>
    </w:lvl>
  </w:abstractNum>
  <w:abstractNum w:abstractNumId="87" w15:restartNumberingAfterBreak="0">
    <w:nsid w:val="57EB1ADF"/>
    <w:multiLevelType w:val="multilevel"/>
    <w:tmpl w:val="2D2C59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cs="Times New Roman"/>
        <w:sz w:val="22"/>
      </w:rPr>
    </w:lvl>
    <w:lvl w:ilvl="2">
      <w:start w:val="1"/>
      <w:numFmt w:val="lowerLetter"/>
      <w:lvlText w:val="%3)"/>
      <w:lvlJc w:val="left"/>
      <w:pPr>
        <w:ind w:left="928" w:hanging="360"/>
      </w:pPr>
      <w:rPr>
        <w:rFonts w:cs="Times New Roman"/>
        <w:sz w:val="22"/>
      </w:rPr>
    </w:lvl>
    <w:lvl w:ilvl="3">
      <w:start w:val="1"/>
      <w:numFmt w:val="lowerRoman"/>
      <w:lvlText w:val="(%4)"/>
      <w:lvlJc w:val="left"/>
      <w:pPr>
        <w:ind w:left="1701" w:hanging="510"/>
      </w:pPr>
      <w:rPr>
        <w:rFonts w:cs="Times New Roman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  <w:sz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  <w:sz w:val="22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  <w:sz w:val="22"/>
      </w:rPr>
    </w:lvl>
  </w:abstractNum>
  <w:abstractNum w:abstractNumId="88" w15:restartNumberingAfterBreak="0">
    <w:nsid w:val="592D6A18"/>
    <w:multiLevelType w:val="multilevel"/>
    <w:tmpl w:val="2B4082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9" w15:restartNumberingAfterBreak="0">
    <w:nsid w:val="5EA8121A"/>
    <w:multiLevelType w:val="hybridMultilevel"/>
    <w:tmpl w:val="5BB83760"/>
    <w:lvl w:ilvl="0" w:tplc="27F67800">
      <w:start w:val="1"/>
      <w:numFmt w:val="bullet"/>
      <w:lvlText w:val="-"/>
      <w:lvlJc w:val="left"/>
      <w:pPr>
        <w:ind w:left="1146" w:hanging="360"/>
      </w:pPr>
      <w:rPr>
        <w:rFonts w:ascii="Calibri" w:hAnsi="Calibri" w:cs="Calibri" w:hint="default"/>
        <w:b w:val="0"/>
        <w:bCs w:val="0"/>
      </w:rPr>
    </w:lvl>
    <w:lvl w:ilvl="1" w:tplc="27F67800">
      <w:start w:val="1"/>
      <w:numFmt w:val="bullet"/>
      <w:lvlText w:val="-"/>
      <w:lvlJc w:val="left"/>
      <w:pPr>
        <w:ind w:left="1866" w:hanging="360"/>
      </w:pPr>
      <w:rPr>
        <w:rFonts w:ascii="Calibri" w:hAnsi="Calibri" w:cs="Calibri" w:hint="default"/>
        <w:b w:val="0"/>
        <w:bCs w:val="0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0" w15:restartNumberingAfterBreak="0">
    <w:nsid w:val="5EA827D5"/>
    <w:multiLevelType w:val="hybridMultilevel"/>
    <w:tmpl w:val="BA02779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1">
      <w:start w:val="1"/>
      <w:numFmt w:val="decimal"/>
      <w:lvlText w:val="%2)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1" w15:restartNumberingAfterBreak="0">
    <w:nsid w:val="5EC14A1C"/>
    <w:multiLevelType w:val="hybridMultilevel"/>
    <w:tmpl w:val="718C6D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F0176A3"/>
    <w:multiLevelType w:val="hybridMultilevel"/>
    <w:tmpl w:val="4184DAE2"/>
    <w:lvl w:ilvl="0" w:tplc="BAFCFF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084037C"/>
    <w:multiLevelType w:val="hybridMultilevel"/>
    <w:tmpl w:val="DC94A3DC"/>
    <w:lvl w:ilvl="0" w:tplc="4BC07822">
      <w:start w:val="1"/>
      <w:numFmt w:val="bullet"/>
      <w:lvlText w:val="-"/>
      <w:lvlJc w:val="left"/>
      <w:pPr>
        <w:ind w:left="107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4" w15:restartNumberingAfterBreak="0">
    <w:nsid w:val="61D90473"/>
    <w:multiLevelType w:val="hybridMultilevel"/>
    <w:tmpl w:val="BBCC05B6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5" w15:restartNumberingAfterBreak="0">
    <w:nsid w:val="69855712"/>
    <w:multiLevelType w:val="hybridMultilevel"/>
    <w:tmpl w:val="D35A99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5F6BCAE">
      <w:start w:val="1"/>
      <w:numFmt w:val="decimal"/>
      <w:lvlText w:val="%2)"/>
      <w:lvlJc w:val="left"/>
      <w:pPr>
        <w:ind w:left="1524" w:hanging="444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98C7079"/>
    <w:multiLevelType w:val="multilevel"/>
    <w:tmpl w:val="173CDB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50" w:hanging="69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97" w15:restartNumberingAfterBreak="0">
    <w:nsid w:val="6A47647D"/>
    <w:multiLevelType w:val="hybridMultilevel"/>
    <w:tmpl w:val="B418A70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7">
      <w:start w:val="1"/>
      <w:numFmt w:val="lowerLetter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8" w15:restartNumberingAfterBreak="0">
    <w:nsid w:val="6C10733A"/>
    <w:multiLevelType w:val="hybridMultilevel"/>
    <w:tmpl w:val="7BB69A7E"/>
    <w:lvl w:ilvl="0" w:tplc="94EA823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C182B3F"/>
    <w:multiLevelType w:val="hybridMultilevel"/>
    <w:tmpl w:val="84D2E9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CBB060D"/>
    <w:multiLevelType w:val="hybridMultilevel"/>
    <w:tmpl w:val="141CDE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D965D08"/>
    <w:multiLevelType w:val="hybridMultilevel"/>
    <w:tmpl w:val="4A52C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E563107"/>
    <w:multiLevelType w:val="hybridMultilevel"/>
    <w:tmpl w:val="A46AE510"/>
    <w:styleLink w:val="1111111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4AB440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4" w15:restartNumberingAfterBreak="0">
    <w:nsid w:val="72904DE7"/>
    <w:multiLevelType w:val="hybridMultilevel"/>
    <w:tmpl w:val="11C040EA"/>
    <w:lvl w:ilvl="0" w:tplc="4A68FD08">
      <w:start w:val="2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3A543B7"/>
    <w:multiLevelType w:val="multilevel"/>
    <w:tmpl w:val="8C7012A0"/>
    <w:name w:val="WWNum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6" w15:restartNumberingAfterBreak="0">
    <w:nsid w:val="741A5949"/>
    <w:multiLevelType w:val="hybridMultilevel"/>
    <w:tmpl w:val="9670B086"/>
    <w:lvl w:ilvl="0" w:tplc="89EA6F5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7" w15:restartNumberingAfterBreak="0">
    <w:nsid w:val="74A2341C"/>
    <w:multiLevelType w:val="hybridMultilevel"/>
    <w:tmpl w:val="ADA6458A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81A3FF1"/>
    <w:multiLevelType w:val="multilevel"/>
    <w:tmpl w:val="E376CBB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080" w:hanging="720"/>
      </w:pPr>
      <w:rPr>
        <w:rFonts w:asciiTheme="minorHAnsi" w:eastAsia="Times New Roman" w:hAnsiTheme="minorHAnsi" w:cstheme="minorHAnsi"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9" w15:restartNumberingAfterBreak="0">
    <w:nsid w:val="78AD5745"/>
    <w:multiLevelType w:val="hybridMultilevel"/>
    <w:tmpl w:val="68CCE586"/>
    <w:lvl w:ilvl="0" w:tplc="4BC07822">
      <w:start w:val="1"/>
      <w:numFmt w:val="bullet"/>
      <w:lvlText w:val="-"/>
      <w:lvlJc w:val="left"/>
      <w:pPr>
        <w:ind w:left="179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10" w15:restartNumberingAfterBreak="0">
    <w:nsid w:val="78D859F2"/>
    <w:multiLevelType w:val="hybridMultilevel"/>
    <w:tmpl w:val="E4B6AC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79864B27"/>
    <w:multiLevelType w:val="multilevel"/>
    <w:tmpl w:val="93B63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2."/>
      <w:lvlJc w:val="left"/>
      <w:pPr>
        <w:ind w:left="1004" w:hanging="720"/>
      </w:pPr>
      <w:rPr>
        <w:rFonts w:asciiTheme="minorHAnsi" w:eastAsiaTheme="minorHAnsi" w:hAnsiTheme="minorHAnsi" w:cstheme="minorHAns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2" w15:restartNumberingAfterBreak="0">
    <w:nsid w:val="7AB53F85"/>
    <w:multiLevelType w:val="hybridMultilevel"/>
    <w:tmpl w:val="79682906"/>
    <w:lvl w:ilvl="0" w:tplc="34FE7B7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ACC278F"/>
    <w:multiLevelType w:val="hybridMultilevel"/>
    <w:tmpl w:val="2B0CB280"/>
    <w:lvl w:ilvl="0" w:tplc="8D76603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BA25300"/>
    <w:multiLevelType w:val="hybridMultilevel"/>
    <w:tmpl w:val="C0368612"/>
    <w:name w:val="WW8Num17222222"/>
    <w:lvl w:ilvl="0" w:tplc="399A1A1A">
      <w:start w:val="1"/>
      <w:numFmt w:val="lowerLetter"/>
      <w:lvlText w:val="%1)"/>
      <w:lvlJc w:val="left"/>
      <w:pPr>
        <w:ind w:left="1074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5" w15:restartNumberingAfterBreak="0">
    <w:nsid w:val="7C5217EB"/>
    <w:multiLevelType w:val="hybridMultilevel"/>
    <w:tmpl w:val="2492820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1">
      <w:start w:val="1"/>
      <w:numFmt w:val="decimal"/>
      <w:lvlText w:val="%2)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6" w15:restartNumberingAfterBreak="0">
    <w:nsid w:val="7CCA1F4A"/>
    <w:multiLevelType w:val="hybridMultilevel"/>
    <w:tmpl w:val="04B26F70"/>
    <w:name w:val="WW8Num1722222222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7" w15:restartNumberingAfterBreak="0">
    <w:nsid w:val="7D481486"/>
    <w:multiLevelType w:val="hybridMultilevel"/>
    <w:tmpl w:val="44247064"/>
    <w:lvl w:ilvl="0" w:tplc="41DCE88E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D6261E5"/>
    <w:multiLevelType w:val="hybridMultilevel"/>
    <w:tmpl w:val="A6B4F16C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00"/>
  </w:num>
  <w:num w:numId="2">
    <w:abstractNumId w:val="21"/>
  </w:num>
  <w:num w:numId="3">
    <w:abstractNumId w:val="103"/>
  </w:num>
  <w:num w:numId="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5"/>
  </w:num>
  <w:num w:numId="6">
    <w:abstractNumId w:val="48"/>
  </w:num>
  <w:num w:numId="7">
    <w:abstractNumId w:val="113"/>
  </w:num>
  <w:num w:numId="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6"/>
  </w:num>
  <w:num w:numId="10">
    <w:abstractNumId w:val="111"/>
  </w:num>
  <w:num w:numId="11">
    <w:abstractNumId w:val="43"/>
  </w:num>
  <w:num w:numId="12">
    <w:abstractNumId w:val="102"/>
  </w:num>
  <w:num w:numId="13">
    <w:abstractNumId w:val="106"/>
  </w:num>
  <w:num w:numId="14">
    <w:abstractNumId w:val="22"/>
  </w:num>
  <w:num w:numId="15">
    <w:abstractNumId w:val="27"/>
  </w:num>
  <w:num w:numId="16">
    <w:abstractNumId w:val="95"/>
  </w:num>
  <w:num w:numId="17">
    <w:abstractNumId w:val="26"/>
  </w:num>
  <w:num w:numId="18">
    <w:abstractNumId w:val="92"/>
  </w:num>
  <w:num w:numId="19">
    <w:abstractNumId w:val="93"/>
  </w:num>
  <w:num w:numId="2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4"/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5"/>
  </w:num>
  <w:num w:numId="29">
    <w:abstractNumId w:val="74"/>
  </w:num>
  <w:num w:numId="30">
    <w:abstractNumId w:val="85"/>
  </w:num>
  <w:num w:numId="31">
    <w:abstractNumId w:val="107"/>
  </w:num>
  <w:num w:numId="32">
    <w:abstractNumId w:val="115"/>
  </w:num>
  <w:num w:numId="33">
    <w:abstractNumId w:val="23"/>
  </w:num>
  <w:num w:numId="34">
    <w:abstractNumId w:val="94"/>
  </w:num>
  <w:num w:numId="35">
    <w:abstractNumId w:val="118"/>
  </w:num>
  <w:num w:numId="36">
    <w:abstractNumId w:val="31"/>
  </w:num>
  <w:num w:numId="37">
    <w:abstractNumId w:val="24"/>
  </w:num>
  <w:num w:numId="38">
    <w:abstractNumId w:val="72"/>
  </w:num>
  <w:num w:numId="39">
    <w:abstractNumId w:val="46"/>
  </w:num>
  <w:num w:numId="40">
    <w:abstractNumId w:val="53"/>
  </w:num>
  <w:num w:numId="41">
    <w:abstractNumId w:val="63"/>
  </w:num>
  <w:num w:numId="42">
    <w:abstractNumId w:val="97"/>
  </w:num>
  <w:num w:numId="43">
    <w:abstractNumId w:val="83"/>
  </w:num>
  <w:num w:numId="44">
    <w:abstractNumId w:val="35"/>
  </w:num>
  <w:num w:numId="45">
    <w:abstractNumId w:val="58"/>
  </w:num>
  <w:num w:numId="46">
    <w:abstractNumId w:val="47"/>
  </w:num>
  <w:num w:numId="47">
    <w:abstractNumId w:val="90"/>
  </w:num>
  <w:num w:numId="48">
    <w:abstractNumId w:val="67"/>
  </w:num>
  <w:num w:numId="49">
    <w:abstractNumId w:val="38"/>
  </w:num>
  <w:num w:numId="50">
    <w:abstractNumId w:val="70"/>
  </w:num>
  <w:num w:numId="51">
    <w:abstractNumId w:val="60"/>
  </w:num>
  <w:num w:numId="52">
    <w:abstractNumId w:val="117"/>
  </w:num>
  <w:num w:numId="53">
    <w:abstractNumId w:val="79"/>
  </w:num>
  <w:num w:numId="54">
    <w:abstractNumId w:val="32"/>
  </w:num>
  <w:num w:numId="55">
    <w:abstractNumId w:val="112"/>
  </w:num>
  <w:num w:numId="56">
    <w:abstractNumId w:val="109"/>
  </w:num>
  <w:num w:numId="57">
    <w:abstractNumId w:val="41"/>
  </w:num>
  <w:num w:numId="58">
    <w:abstractNumId w:val="81"/>
  </w:num>
  <w:num w:numId="59">
    <w:abstractNumId w:val="62"/>
  </w:num>
  <w:num w:numId="6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9"/>
  </w:num>
  <w:num w:numId="6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5"/>
  </w:num>
  <w:num w:numId="64">
    <w:abstractNumId w:val="73"/>
  </w:num>
  <w:num w:numId="65">
    <w:abstractNumId w:val="14"/>
  </w:num>
  <w:num w:numId="66">
    <w:abstractNumId w:val="33"/>
  </w:num>
  <w:num w:numId="67">
    <w:abstractNumId w:val="39"/>
  </w:num>
  <w:num w:numId="68">
    <w:abstractNumId w:val="0"/>
  </w:num>
  <w:num w:numId="69">
    <w:abstractNumId w:val="1"/>
  </w:num>
  <w:num w:numId="70">
    <w:abstractNumId w:val="28"/>
  </w:num>
  <w:num w:numId="71">
    <w:abstractNumId w:val="68"/>
  </w:num>
  <w:num w:numId="7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5"/>
  </w:num>
  <w:num w:numId="74">
    <w:abstractNumId w:val="82"/>
  </w:num>
  <w:num w:numId="75">
    <w:abstractNumId w:val="84"/>
  </w:num>
  <w:num w:numId="76">
    <w:abstractNumId w:val="108"/>
  </w:num>
  <w:num w:numId="77">
    <w:abstractNumId w:val="110"/>
  </w:num>
  <w:num w:numId="78">
    <w:abstractNumId w:val="20"/>
  </w:num>
  <w:num w:numId="79">
    <w:abstractNumId w:val="88"/>
  </w:num>
  <w:num w:numId="80">
    <w:abstractNumId w:val="51"/>
  </w:num>
  <w:num w:numId="81">
    <w:abstractNumId w:val="101"/>
  </w:num>
  <w:num w:numId="82">
    <w:abstractNumId w:val="80"/>
  </w:num>
  <w:num w:numId="83">
    <w:abstractNumId w:val="52"/>
  </w:num>
  <w:num w:numId="84">
    <w:abstractNumId w:val="105"/>
  </w:num>
  <w:num w:numId="85">
    <w:abstractNumId w:val="37"/>
  </w:num>
  <w:num w:numId="86">
    <w:abstractNumId w:val="98"/>
  </w:num>
  <w:num w:numId="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0"/>
  </w:num>
  <w:num w:numId="90">
    <w:abstractNumId w:val="10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77"/>
  </w:num>
  <w:num w:numId="92">
    <w:abstractNumId w:val="89"/>
  </w:num>
  <w:num w:numId="93">
    <w:abstractNumId w:val="50"/>
  </w:num>
  <w:num w:numId="94">
    <w:abstractNumId w:val="71"/>
  </w:num>
  <w:num w:numId="95">
    <w:abstractNumId w:val="56"/>
  </w:num>
  <w:num w:numId="96">
    <w:abstractNumId w:val="99"/>
  </w:num>
  <w:num w:numId="97">
    <w:abstractNumId w:val="40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4DA"/>
    <w:rsid w:val="00001AF4"/>
    <w:rsid w:val="00004F75"/>
    <w:rsid w:val="00014AF4"/>
    <w:rsid w:val="00014DF1"/>
    <w:rsid w:val="00015EE5"/>
    <w:rsid w:val="0001786F"/>
    <w:rsid w:val="0002040D"/>
    <w:rsid w:val="0002043C"/>
    <w:rsid w:val="00024EF9"/>
    <w:rsid w:val="00031FC9"/>
    <w:rsid w:val="00032133"/>
    <w:rsid w:val="00034EA8"/>
    <w:rsid w:val="00035495"/>
    <w:rsid w:val="00044546"/>
    <w:rsid w:val="000519D1"/>
    <w:rsid w:val="0005499F"/>
    <w:rsid w:val="0005620C"/>
    <w:rsid w:val="000660A2"/>
    <w:rsid w:val="00082566"/>
    <w:rsid w:val="000849AD"/>
    <w:rsid w:val="0008568F"/>
    <w:rsid w:val="000919C4"/>
    <w:rsid w:val="000A1760"/>
    <w:rsid w:val="000A5DB2"/>
    <w:rsid w:val="000A76F2"/>
    <w:rsid w:val="000A7CEB"/>
    <w:rsid w:val="000B5F01"/>
    <w:rsid w:val="000B674E"/>
    <w:rsid w:val="000C3022"/>
    <w:rsid w:val="000C6382"/>
    <w:rsid w:val="000D2121"/>
    <w:rsid w:val="000D4E09"/>
    <w:rsid w:val="000D6AC3"/>
    <w:rsid w:val="000D6EB1"/>
    <w:rsid w:val="000E2E13"/>
    <w:rsid w:val="000E3BB9"/>
    <w:rsid w:val="000E5054"/>
    <w:rsid w:val="000E6303"/>
    <w:rsid w:val="000E65CA"/>
    <w:rsid w:val="000E702A"/>
    <w:rsid w:val="000F33A3"/>
    <w:rsid w:val="0010012C"/>
    <w:rsid w:val="00100761"/>
    <w:rsid w:val="0010696A"/>
    <w:rsid w:val="00111BDE"/>
    <w:rsid w:val="00112AF9"/>
    <w:rsid w:val="00127414"/>
    <w:rsid w:val="00135E61"/>
    <w:rsid w:val="00136820"/>
    <w:rsid w:val="00141F83"/>
    <w:rsid w:val="001439BE"/>
    <w:rsid w:val="00164459"/>
    <w:rsid w:val="00165AD5"/>
    <w:rsid w:val="00173FF3"/>
    <w:rsid w:val="00176581"/>
    <w:rsid w:val="001808AC"/>
    <w:rsid w:val="0018387B"/>
    <w:rsid w:val="00184E79"/>
    <w:rsid w:val="001865D5"/>
    <w:rsid w:val="001871D9"/>
    <w:rsid w:val="001900C9"/>
    <w:rsid w:val="00192ED6"/>
    <w:rsid w:val="0019759C"/>
    <w:rsid w:val="001B4EB7"/>
    <w:rsid w:val="001B6733"/>
    <w:rsid w:val="001C0A31"/>
    <w:rsid w:val="001C1A32"/>
    <w:rsid w:val="001E3B48"/>
    <w:rsid w:val="001E4ED3"/>
    <w:rsid w:val="001E5848"/>
    <w:rsid w:val="001F0AE2"/>
    <w:rsid w:val="001F205A"/>
    <w:rsid w:val="001F304A"/>
    <w:rsid w:val="0020530D"/>
    <w:rsid w:val="002128F1"/>
    <w:rsid w:val="00217AF9"/>
    <w:rsid w:val="00225519"/>
    <w:rsid w:val="0022662A"/>
    <w:rsid w:val="002268AE"/>
    <w:rsid w:val="002272CA"/>
    <w:rsid w:val="00227EF6"/>
    <w:rsid w:val="002365ED"/>
    <w:rsid w:val="00241891"/>
    <w:rsid w:val="00242142"/>
    <w:rsid w:val="002458D2"/>
    <w:rsid w:val="00246AC6"/>
    <w:rsid w:val="00251EDD"/>
    <w:rsid w:val="002553B1"/>
    <w:rsid w:val="00261EA6"/>
    <w:rsid w:val="00262FB2"/>
    <w:rsid w:val="0026429C"/>
    <w:rsid w:val="002652A3"/>
    <w:rsid w:val="00273510"/>
    <w:rsid w:val="00274167"/>
    <w:rsid w:val="00275B7D"/>
    <w:rsid w:val="002803D0"/>
    <w:rsid w:val="00290360"/>
    <w:rsid w:val="002A01F1"/>
    <w:rsid w:val="002A1FD0"/>
    <w:rsid w:val="002A575C"/>
    <w:rsid w:val="002B2FE6"/>
    <w:rsid w:val="002C049E"/>
    <w:rsid w:val="002C4B64"/>
    <w:rsid w:val="002C6444"/>
    <w:rsid w:val="002C66B7"/>
    <w:rsid w:val="002D1DEF"/>
    <w:rsid w:val="002D3B82"/>
    <w:rsid w:val="002D533E"/>
    <w:rsid w:val="002D65B0"/>
    <w:rsid w:val="002E5042"/>
    <w:rsid w:val="002F2817"/>
    <w:rsid w:val="002F4896"/>
    <w:rsid w:val="002F5551"/>
    <w:rsid w:val="002F68ED"/>
    <w:rsid w:val="003076CE"/>
    <w:rsid w:val="00313AF4"/>
    <w:rsid w:val="003207E7"/>
    <w:rsid w:val="00321258"/>
    <w:rsid w:val="0032234B"/>
    <w:rsid w:val="003240FC"/>
    <w:rsid w:val="0033006F"/>
    <w:rsid w:val="00331ABD"/>
    <w:rsid w:val="00331DA6"/>
    <w:rsid w:val="00334DEB"/>
    <w:rsid w:val="00336738"/>
    <w:rsid w:val="00337E27"/>
    <w:rsid w:val="003414B7"/>
    <w:rsid w:val="00342B13"/>
    <w:rsid w:val="00343CEC"/>
    <w:rsid w:val="00351F54"/>
    <w:rsid w:val="00352B2E"/>
    <w:rsid w:val="00353F89"/>
    <w:rsid w:val="00354686"/>
    <w:rsid w:val="003576DA"/>
    <w:rsid w:val="003611E1"/>
    <w:rsid w:val="00371206"/>
    <w:rsid w:val="00372139"/>
    <w:rsid w:val="0037345C"/>
    <w:rsid w:val="003742E5"/>
    <w:rsid w:val="003765B7"/>
    <w:rsid w:val="0037661E"/>
    <w:rsid w:val="00377D05"/>
    <w:rsid w:val="00381DB5"/>
    <w:rsid w:val="0038267F"/>
    <w:rsid w:val="00383A9E"/>
    <w:rsid w:val="00394F61"/>
    <w:rsid w:val="00395C73"/>
    <w:rsid w:val="00395DEA"/>
    <w:rsid w:val="003A08D0"/>
    <w:rsid w:val="003A5677"/>
    <w:rsid w:val="003B1C38"/>
    <w:rsid w:val="003B78F4"/>
    <w:rsid w:val="003C5378"/>
    <w:rsid w:val="003C60CB"/>
    <w:rsid w:val="003C626E"/>
    <w:rsid w:val="003D29CD"/>
    <w:rsid w:val="003D43DD"/>
    <w:rsid w:val="003E52EE"/>
    <w:rsid w:val="003E7337"/>
    <w:rsid w:val="003F1E2E"/>
    <w:rsid w:val="003F2D71"/>
    <w:rsid w:val="00401B5A"/>
    <w:rsid w:val="004121E0"/>
    <w:rsid w:val="00413185"/>
    <w:rsid w:val="00414291"/>
    <w:rsid w:val="0042009C"/>
    <w:rsid w:val="0042107B"/>
    <w:rsid w:val="00421141"/>
    <w:rsid w:val="00421DEE"/>
    <w:rsid w:val="00422627"/>
    <w:rsid w:val="004249CD"/>
    <w:rsid w:val="0042607A"/>
    <w:rsid w:val="00431DAA"/>
    <w:rsid w:val="0043210E"/>
    <w:rsid w:val="00441638"/>
    <w:rsid w:val="00442112"/>
    <w:rsid w:val="00442E40"/>
    <w:rsid w:val="00443BF1"/>
    <w:rsid w:val="00451B02"/>
    <w:rsid w:val="0046013E"/>
    <w:rsid w:val="00460FA0"/>
    <w:rsid w:val="00462E73"/>
    <w:rsid w:val="00465B4E"/>
    <w:rsid w:val="004737E4"/>
    <w:rsid w:val="00485049"/>
    <w:rsid w:val="00487189"/>
    <w:rsid w:val="00487D0E"/>
    <w:rsid w:val="0049063B"/>
    <w:rsid w:val="00493612"/>
    <w:rsid w:val="00496F2F"/>
    <w:rsid w:val="004A158B"/>
    <w:rsid w:val="004A253C"/>
    <w:rsid w:val="004A42EB"/>
    <w:rsid w:val="004A476F"/>
    <w:rsid w:val="004B2994"/>
    <w:rsid w:val="004B3B40"/>
    <w:rsid w:val="004B6F8F"/>
    <w:rsid w:val="004C3F18"/>
    <w:rsid w:val="004D2C37"/>
    <w:rsid w:val="004D5EA0"/>
    <w:rsid w:val="004D72A2"/>
    <w:rsid w:val="004E108A"/>
    <w:rsid w:val="004E1EC0"/>
    <w:rsid w:val="004E3CAD"/>
    <w:rsid w:val="004E47CB"/>
    <w:rsid w:val="004E4C48"/>
    <w:rsid w:val="004E60E2"/>
    <w:rsid w:val="004E68A9"/>
    <w:rsid w:val="004E6CF8"/>
    <w:rsid w:val="004F40EB"/>
    <w:rsid w:val="00502DD8"/>
    <w:rsid w:val="00503D91"/>
    <w:rsid w:val="00504FAF"/>
    <w:rsid w:val="00507567"/>
    <w:rsid w:val="0051319B"/>
    <w:rsid w:val="005150C0"/>
    <w:rsid w:val="00520DE2"/>
    <w:rsid w:val="0052374B"/>
    <w:rsid w:val="00525BA2"/>
    <w:rsid w:val="005261AC"/>
    <w:rsid w:val="00530C73"/>
    <w:rsid w:val="00530F4D"/>
    <w:rsid w:val="0054140E"/>
    <w:rsid w:val="00542460"/>
    <w:rsid w:val="00545488"/>
    <w:rsid w:val="00545978"/>
    <w:rsid w:val="00551386"/>
    <w:rsid w:val="0055759F"/>
    <w:rsid w:val="005579DF"/>
    <w:rsid w:val="00562ECD"/>
    <w:rsid w:val="0056504B"/>
    <w:rsid w:val="00567D60"/>
    <w:rsid w:val="00571038"/>
    <w:rsid w:val="00571B8D"/>
    <w:rsid w:val="00576542"/>
    <w:rsid w:val="00576F05"/>
    <w:rsid w:val="00584420"/>
    <w:rsid w:val="0058566D"/>
    <w:rsid w:val="005948BF"/>
    <w:rsid w:val="00594BCD"/>
    <w:rsid w:val="005C1D9A"/>
    <w:rsid w:val="005C1F1C"/>
    <w:rsid w:val="005D2CEE"/>
    <w:rsid w:val="005D3727"/>
    <w:rsid w:val="005D4702"/>
    <w:rsid w:val="005D5AA8"/>
    <w:rsid w:val="005E3280"/>
    <w:rsid w:val="005E6B91"/>
    <w:rsid w:val="005F01BE"/>
    <w:rsid w:val="005F4271"/>
    <w:rsid w:val="005F6E9A"/>
    <w:rsid w:val="00600076"/>
    <w:rsid w:val="00606325"/>
    <w:rsid w:val="006072B0"/>
    <w:rsid w:val="00610A1F"/>
    <w:rsid w:val="00611187"/>
    <w:rsid w:val="00611C2C"/>
    <w:rsid w:val="00617DC0"/>
    <w:rsid w:val="0062546F"/>
    <w:rsid w:val="0063047D"/>
    <w:rsid w:val="00630ED0"/>
    <w:rsid w:val="00631831"/>
    <w:rsid w:val="00635BF9"/>
    <w:rsid w:val="00637977"/>
    <w:rsid w:val="006442DB"/>
    <w:rsid w:val="006473C7"/>
    <w:rsid w:val="00662275"/>
    <w:rsid w:val="00663BBC"/>
    <w:rsid w:val="00672877"/>
    <w:rsid w:val="00675BB6"/>
    <w:rsid w:val="006863F9"/>
    <w:rsid w:val="0068781B"/>
    <w:rsid w:val="00695001"/>
    <w:rsid w:val="006956B5"/>
    <w:rsid w:val="00696A9C"/>
    <w:rsid w:val="006B2411"/>
    <w:rsid w:val="006B2453"/>
    <w:rsid w:val="006B4353"/>
    <w:rsid w:val="006B6C8F"/>
    <w:rsid w:val="006C190E"/>
    <w:rsid w:val="006C1E76"/>
    <w:rsid w:val="006C3534"/>
    <w:rsid w:val="006C3999"/>
    <w:rsid w:val="006C600D"/>
    <w:rsid w:val="006C6AF4"/>
    <w:rsid w:val="006C7E34"/>
    <w:rsid w:val="006D3F1C"/>
    <w:rsid w:val="006D6C2D"/>
    <w:rsid w:val="006E0C7E"/>
    <w:rsid w:val="006E22C7"/>
    <w:rsid w:val="006E2CFD"/>
    <w:rsid w:val="006F1833"/>
    <w:rsid w:val="006F48C1"/>
    <w:rsid w:val="006F4FE0"/>
    <w:rsid w:val="006F576E"/>
    <w:rsid w:val="006F6EA0"/>
    <w:rsid w:val="006F73AF"/>
    <w:rsid w:val="006F7D8F"/>
    <w:rsid w:val="00704BF1"/>
    <w:rsid w:val="00706A4C"/>
    <w:rsid w:val="00712E7C"/>
    <w:rsid w:val="00714642"/>
    <w:rsid w:val="00717212"/>
    <w:rsid w:val="0072209C"/>
    <w:rsid w:val="00723A6F"/>
    <w:rsid w:val="00724BD4"/>
    <w:rsid w:val="00727AAF"/>
    <w:rsid w:val="0073411E"/>
    <w:rsid w:val="0073416B"/>
    <w:rsid w:val="00734A5D"/>
    <w:rsid w:val="00740DEF"/>
    <w:rsid w:val="0074367C"/>
    <w:rsid w:val="00744AFA"/>
    <w:rsid w:val="0074542A"/>
    <w:rsid w:val="007566D1"/>
    <w:rsid w:val="00756BE3"/>
    <w:rsid w:val="007579C3"/>
    <w:rsid w:val="00761E54"/>
    <w:rsid w:val="00762485"/>
    <w:rsid w:val="00771D26"/>
    <w:rsid w:val="00772C29"/>
    <w:rsid w:val="00774261"/>
    <w:rsid w:val="0077480F"/>
    <w:rsid w:val="0077625F"/>
    <w:rsid w:val="00776CB7"/>
    <w:rsid w:val="007770F7"/>
    <w:rsid w:val="00784DE0"/>
    <w:rsid w:val="007A37FA"/>
    <w:rsid w:val="007B21D4"/>
    <w:rsid w:val="007B4890"/>
    <w:rsid w:val="007B7458"/>
    <w:rsid w:val="007B74BA"/>
    <w:rsid w:val="007D09CB"/>
    <w:rsid w:val="007D2923"/>
    <w:rsid w:val="007E1D17"/>
    <w:rsid w:val="007E52DB"/>
    <w:rsid w:val="007E58A5"/>
    <w:rsid w:val="007F6366"/>
    <w:rsid w:val="00804532"/>
    <w:rsid w:val="00806395"/>
    <w:rsid w:val="0081083C"/>
    <w:rsid w:val="00814E82"/>
    <w:rsid w:val="008170E2"/>
    <w:rsid w:val="00817FDF"/>
    <w:rsid w:val="00820B9F"/>
    <w:rsid w:val="0082581C"/>
    <w:rsid w:val="008315F6"/>
    <w:rsid w:val="00831ED1"/>
    <w:rsid w:val="008342D0"/>
    <w:rsid w:val="00834C18"/>
    <w:rsid w:val="00835644"/>
    <w:rsid w:val="00837DDB"/>
    <w:rsid w:val="00842B99"/>
    <w:rsid w:val="00845C93"/>
    <w:rsid w:val="00851779"/>
    <w:rsid w:val="008551F1"/>
    <w:rsid w:val="008610F3"/>
    <w:rsid w:val="0086508D"/>
    <w:rsid w:val="008657C1"/>
    <w:rsid w:val="008666BB"/>
    <w:rsid w:val="0086724A"/>
    <w:rsid w:val="00870F55"/>
    <w:rsid w:val="008760A7"/>
    <w:rsid w:val="00876CAD"/>
    <w:rsid w:val="00876EC8"/>
    <w:rsid w:val="0088508E"/>
    <w:rsid w:val="008850CF"/>
    <w:rsid w:val="00887111"/>
    <w:rsid w:val="00890374"/>
    <w:rsid w:val="00892281"/>
    <w:rsid w:val="00893637"/>
    <w:rsid w:val="00895917"/>
    <w:rsid w:val="008964DA"/>
    <w:rsid w:val="008A1EAE"/>
    <w:rsid w:val="008A31B8"/>
    <w:rsid w:val="008A3B57"/>
    <w:rsid w:val="008A5354"/>
    <w:rsid w:val="008B0EF7"/>
    <w:rsid w:val="008C22BF"/>
    <w:rsid w:val="008C338C"/>
    <w:rsid w:val="008C3E78"/>
    <w:rsid w:val="008C7CEB"/>
    <w:rsid w:val="008D0228"/>
    <w:rsid w:val="008D0283"/>
    <w:rsid w:val="008D05DF"/>
    <w:rsid w:val="008D0EAF"/>
    <w:rsid w:val="008D2FB7"/>
    <w:rsid w:val="008D4738"/>
    <w:rsid w:val="008E5589"/>
    <w:rsid w:val="008F0260"/>
    <w:rsid w:val="008F5048"/>
    <w:rsid w:val="008F5CFD"/>
    <w:rsid w:val="008F6931"/>
    <w:rsid w:val="008F69CA"/>
    <w:rsid w:val="00900533"/>
    <w:rsid w:val="00901963"/>
    <w:rsid w:val="00904D6C"/>
    <w:rsid w:val="00906981"/>
    <w:rsid w:val="009076C3"/>
    <w:rsid w:val="00910A63"/>
    <w:rsid w:val="00912853"/>
    <w:rsid w:val="00921BC3"/>
    <w:rsid w:val="0092235A"/>
    <w:rsid w:val="00933805"/>
    <w:rsid w:val="009340CE"/>
    <w:rsid w:val="00934D2E"/>
    <w:rsid w:val="00936678"/>
    <w:rsid w:val="00936D16"/>
    <w:rsid w:val="00941CBA"/>
    <w:rsid w:val="00944D8C"/>
    <w:rsid w:val="0094678D"/>
    <w:rsid w:val="00951B56"/>
    <w:rsid w:val="009520F8"/>
    <w:rsid w:val="00953554"/>
    <w:rsid w:val="0095697F"/>
    <w:rsid w:val="009645B2"/>
    <w:rsid w:val="00973641"/>
    <w:rsid w:val="009766D1"/>
    <w:rsid w:val="00977644"/>
    <w:rsid w:val="009803D0"/>
    <w:rsid w:val="009805D0"/>
    <w:rsid w:val="00986CC7"/>
    <w:rsid w:val="00994A4B"/>
    <w:rsid w:val="00996B7B"/>
    <w:rsid w:val="00996EE4"/>
    <w:rsid w:val="009A0A6F"/>
    <w:rsid w:val="009A10A4"/>
    <w:rsid w:val="009A5577"/>
    <w:rsid w:val="009B2614"/>
    <w:rsid w:val="009B5BB9"/>
    <w:rsid w:val="009B6DD7"/>
    <w:rsid w:val="009C24C7"/>
    <w:rsid w:val="009C29B4"/>
    <w:rsid w:val="009C446A"/>
    <w:rsid w:val="009C5707"/>
    <w:rsid w:val="009C6C29"/>
    <w:rsid w:val="009D63C5"/>
    <w:rsid w:val="009E0289"/>
    <w:rsid w:val="009E2432"/>
    <w:rsid w:val="009E467E"/>
    <w:rsid w:val="009F1E54"/>
    <w:rsid w:val="009F2014"/>
    <w:rsid w:val="009F7005"/>
    <w:rsid w:val="009F7A59"/>
    <w:rsid w:val="00A01200"/>
    <w:rsid w:val="00A02EA1"/>
    <w:rsid w:val="00A03496"/>
    <w:rsid w:val="00A036A9"/>
    <w:rsid w:val="00A0535C"/>
    <w:rsid w:val="00A060AE"/>
    <w:rsid w:val="00A07573"/>
    <w:rsid w:val="00A143AA"/>
    <w:rsid w:val="00A35503"/>
    <w:rsid w:val="00A36569"/>
    <w:rsid w:val="00A40ACE"/>
    <w:rsid w:val="00A42138"/>
    <w:rsid w:val="00A434EE"/>
    <w:rsid w:val="00A50258"/>
    <w:rsid w:val="00A5076F"/>
    <w:rsid w:val="00A5176A"/>
    <w:rsid w:val="00A524C1"/>
    <w:rsid w:val="00A6430D"/>
    <w:rsid w:val="00A65FBF"/>
    <w:rsid w:val="00A67082"/>
    <w:rsid w:val="00A7046F"/>
    <w:rsid w:val="00A7094D"/>
    <w:rsid w:val="00A825B3"/>
    <w:rsid w:val="00A84681"/>
    <w:rsid w:val="00A90271"/>
    <w:rsid w:val="00A938FC"/>
    <w:rsid w:val="00A976F8"/>
    <w:rsid w:val="00AA1EC1"/>
    <w:rsid w:val="00AA24BB"/>
    <w:rsid w:val="00AA2A0A"/>
    <w:rsid w:val="00AA33CF"/>
    <w:rsid w:val="00AA394E"/>
    <w:rsid w:val="00AA4273"/>
    <w:rsid w:val="00AA5C94"/>
    <w:rsid w:val="00AC2078"/>
    <w:rsid w:val="00AC3B10"/>
    <w:rsid w:val="00AC4196"/>
    <w:rsid w:val="00AC5C83"/>
    <w:rsid w:val="00AD0851"/>
    <w:rsid w:val="00AD2462"/>
    <w:rsid w:val="00AD6D4D"/>
    <w:rsid w:val="00AE3387"/>
    <w:rsid w:val="00AE536A"/>
    <w:rsid w:val="00AF029A"/>
    <w:rsid w:val="00AF28D8"/>
    <w:rsid w:val="00AF4FB4"/>
    <w:rsid w:val="00AF7762"/>
    <w:rsid w:val="00B0249C"/>
    <w:rsid w:val="00B02EE7"/>
    <w:rsid w:val="00B044C2"/>
    <w:rsid w:val="00B06332"/>
    <w:rsid w:val="00B07AD6"/>
    <w:rsid w:val="00B1329B"/>
    <w:rsid w:val="00B13422"/>
    <w:rsid w:val="00B20850"/>
    <w:rsid w:val="00B30AF9"/>
    <w:rsid w:val="00B31905"/>
    <w:rsid w:val="00B3720A"/>
    <w:rsid w:val="00B40E1A"/>
    <w:rsid w:val="00B41DBC"/>
    <w:rsid w:val="00B5421C"/>
    <w:rsid w:val="00B56DD6"/>
    <w:rsid w:val="00B61297"/>
    <w:rsid w:val="00B63BC4"/>
    <w:rsid w:val="00B66BDF"/>
    <w:rsid w:val="00B66EEA"/>
    <w:rsid w:val="00B66F37"/>
    <w:rsid w:val="00B72774"/>
    <w:rsid w:val="00B72AB7"/>
    <w:rsid w:val="00B75F8C"/>
    <w:rsid w:val="00B768A6"/>
    <w:rsid w:val="00B85501"/>
    <w:rsid w:val="00B91DCE"/>
    <w:rsid w:val="00B943AC"/>
    <w:rsid w:val="00B96395"/>
    <w:rsid w:val="00BA12C5"/>
    <w:rsid w:val="00BA38D8"/>
    <w:rsid w:val="00BA6FDF"/>
    <w:rsid w:val="00BA77D2"/>
    <w:rsid w:val="00BB045A"/>
    <w:rsid w:val="00BB532D"/>
    <w:rsid w:val="00BB74B2"/>
    <w:rsid w:val="00BC362A"/>
    <w:rsid w:val="00BC5C6E"/>
    <w:rsid w:val="00BC6ACD"/>
    <w:rsid w:val="00BC767A"/>
    <w:rsid w:val="00BD06F8"/>
    <w:rsid w:val="00BD2D8D"/>
    <w:rsid w:val="00BD30F4"/>
    <w:rsid w:val="00BD4CBB"/>
    <w:rsid w:val="00BD7402"/>
    <w:rsid w:val="00BE0809"/>
    <w:rsid w:val="00BE19A7"/>
    <w:rsid w:val="00BE5579"/>
    <w:rsid w:val="00BE77EA"/>
    <w:rsid w:val="00BF2414"/>
    <w:rsid w:val="00BF7163"/>
    <w:rsid w:val="00C0046A"/>
    <w:rsid w:val="00C047FB"/>
    <w:rsid w:val="00C04DF9"/>
    <w:rsid w:val="00C05791"/>
    <w:rsid w:val="00C10BC6"/>
    <w:rsid w:val="00C13285"/>
    <w:rsid w:val="00C13D6E"/>
    <w:rsid w:val="00C148DE"/>
    <w:rsid w:val="00C149B7"/>
    <w:rsid w:val="00C14F17"/>
    <w:rsid w:val="00C15335"/>
    <w:rsid w:val="00C1538A"/>
    <w:rsid w:val="00C15FC1"/>
    <w:rsid w:val="00C20CEE"/>
    <w:rsid w:val="00C21D10"/>
    <w:rsid w:val="00C220A4"/>
    <w:rsid w:val="00C27B56"/>
    <w:rsid w:val="00C50DB6"/>
    <w:rsid w:val="00C525C6"/>
    <w:rsid w:val="00C5524C"/>
    <w:rsid w:val="00C60AB9"/>
    <w:rsid w:val="00C62385"/>
    <w:rsid w:val="00C6525F"/>
    <w:rsid w:val="00C66755"/>
    <w:rsid w:val="00C7054F"/>
    <w:rsid w:val="00C83F69"/>
    <w:rsid w:val="00C8719C"/>
    <w:rsid w:val="00C87540"/>
    <w:rsid w:val="00C914CA"/>
    <w:rsid w:val="00C92782"/>
    <w:rsid w:val="00CA4210"/>
    <w:rsid w:val="00CA6693"/>
    <w:rsid w:val="00CB4B17"/>
    <w:rsid w:val="00CB53FD"/>
    <w:rsid w:val="00CB7398"/>
    <w:rsid w:val="00CC3AC0"/>
    <w:rsid w:val="00CD250C"/>
    <w:rsid w:val="00CD5BC6"/>
    <w:rsid w:val="00CD6DB5"/>
    <w:rsid w:val="00CD78BC"/>
    <w:rsid w:val="00CE126A"/>
    <w:rsid w:val="00CE7029"/>
    <w:rsid w:val="00CE713B"/>
    <w:rsid w:val="00CF23B9"/>
    <w:rsid w:val="00CF4984"/>
    <w:rsid w:val="00CF4FC0"/>
    <w:rsid w:val="00D0204A"/>
    <w:rsid w:val="00D04BD7"/>
    <w:rsid w:val="00D07403"/>
    <w:rsid w:val="00D1056F"/>
    <w:rsid w:val="00D12E51"/>
    <w:rsid w:val="00D13B85"/>
    <w:rsid w:val="00D13BB9"/>
    <w:rsid w:val="00D20F87"/>
    <w:rsid w:val="00D24489"/>
    <w:rsid w:val="00D31352"/>
    <w:rsid w:val="00D3156D"/>
    <w:rsid w:val="00D32109"/>
    <w:rsid w:val="00D331B0"/>
    <w:rsid w:val="00D36539"/>
    <w:rsid w:val="00D37D6B"/>
    <w:rsid w:val="00D435C4"/>
    <w:rsid w:val="00D47383"/>
    <w:rsid w:val="00D51674"/>
    <w:rsid w:val="00D61CB0"/>
    <w:rsid w:val="00D65C22"/>
    <w:rsid w:val="00D67650"/>
    <w:rsid w:val="00D72009"/>
    <w:rsid w:val="00D73203"/>
    <w:rsid w:val="00D76938"/>
    <w:rsid w:val="00D77060"/>
    <w:rsid w:val="00D83C18"/>
    <w:rsid w:val="00D86D51"/>
    <w:rsid w:val="00D92D03"/>
    <w:rsid w:val="00D9666E"/>
    <w:rsid w:val="00D97C35"/>
    <w:rsid w:val="00DA012A"/>
    <w:rsid w:val="00DA0F0F"/>
    <w:rsid w:val="00DA29EA"/>
    <w:rsid w:val="00DA4651"/>
    <w:rsid w:val="00DA49D9"/>
    <w:rsid w:val="00DA53A5"/>
    <w:rsid w:val="00DB37DB"/>
    <w:rsid w:val="00DB5BC8"/>
    <w:rsid w:val="00DB78D7"/>
    <w:rsid w:val="00DB7C17"/>
    <w:rsid w:val="00DC2882"/>
    <w:rsid w:val="00DC6F06"/>
    <w:rsid w:val="00DD0812"/>
    <w:rsid w:val="00DD235A"/>
    <w:rsid w:val="00DE2922"/>
    <w:rsid w:val="00DE4E61"/>
    <w:rsid w:val="00DE52AA"/>
    <w:rsid w:val="00DF2E49"/>
    <w:rsid w:val="00DF35B4"/>
    <w:rsid w:val="00DF4397"/>
    <w:rsid w:val="00E00C58"/>
    <w:rsid w:val="00E032EF"/>
    <w:rsid w:val="00E10CF5"/>
    <w:rsid w:val="00E14476"/>
    <w:rsid w:val="00E15C7E"/>
    <w:rsid w:val="00E20A06"/>
    <w:rsid w:val="00E2547C"/>
    <w:rsid w:val="00E32D4B"/>
    <w:rsid w:val="00E33844"/>
    <w:rsid w:val="00E344AA"/>
    <w:rsid w:val="00E347C9"/>
    <w:rsid w:val="00E34F93"/>
    <w:rsid w:val="00E3632C"/>
    <w:rsid w:val="00E364A6"/>
    <w:rsid w:val="00E37A3C"/>
    <w:rsid w:val="00E4258A"/>
    <w:rsid w:val="00E4717D"/>
    <w:rsid w:val="00E47C2F"/>
    <w:rsid w:val="00E551B7"/>
    <w:rsid w:val="00E55E68"/>
    <w:rsid w:val="00E55F22"/>
    <w:rsid w:val="00E5729D"/>
    <w:rsid w:val="00E6564F"/>
    <w:rsid w:val="00E656FF"/>
    <w:rsid w:val="00E657B1"/>
    <w:rsid w:val="00E67055"/>
    <w:rsid w:val="00E715A5"/>
    <w:rsid w:val="00E728B2"/>
    <w:rsid w:val="00E76F7C"/>
    <w:rsid w:val="00E774F0"/>
    <w:rsid w:val="00E802B1"/>
    <w:rsid w:val="00E8081D"/>
    <w:rsid w:val="00E81807"/>
    <w:rsid w:val="00E92C44"/>
    <w:rsid w:val="00E9521F"/>
    <w:rsid w:val="00E9716B"/>
    <w:rsid w:val="00EA0017"/>
    <w:rsid w:val="00EA00E5"/>
    <w:rsid w:val="00EB3EEA"/>
    <w:rsid w:val="00EC1214"/>
    <w:rsid w:val="00EC51D8"/>
    <w:rsid w:val="00ED456C"/>
    <w:rsid w:val="00ED7714"/>
    <w:rsid w:val="00EE5E2C"/>
    <w:rsid w:val="00EF3133"/>
    <w:rsid w:val="00EF33A1"/>
    <w:rsid w:val="00F017BD"/>
    <w:rsid w:val="00F1411A"/>
    <w:rsid w:val="00F15BC2"/>
    <w:rsid w:val="00F17982"/>
    <w:rsid w:val="00F2082C"/>
    <w:rsid w:val="00F33ED0"/>
    <w:rsid w:val="00F35422"/>
    <w:rsid w:val="00F35711"/>
    <w:rsid w:val="00F371D3"/>
    <w:rsid w:val="00F40E0E"/>
    <w:rsid w:val="00F4190C"/>
    <w:rsid w:val="00F42898"/>
    <w:rsid w:val="00F440C1"/>
    <w:rsid w:val="00F517DD"/>
    <w:rsid w:val="00F52640"/>
    <w:rsid w:val="00F539E1"/>
    <w:rsid w:val="00F57C64"/>
    <w:rsid w:val="00F62B63"/>
    <w:rsid w:val="00F63AEC"/>
    <w:rsid w:val="00F63BFB"/>
    <w:rsid w:val="00F64063"/>
    <w:rsid w:val="00F70013"/>
    <w:rsid w:val="00F73894"/>
    <w:rsid w:val="00F76E37"/>
    <w:rsid w:val="00F815EF"/>
    <w:rsid w:val="00F816F8"/>
    <w:rsid w:val="00F85D85"/>
    <w:rsid w:val="00F866F4"/>
    <w:rsid w:val="00F87A5A"/>
    <w:rsid w:val="00F92C2E"/>
    <w:rsid w:val="00FA0A52"/>
    <w:rsid w:val="00FA4419"/>
    <w:rsid w:val="00FB34E4"/>
    <w:rsid w:val="00FB36AE"/>
    <w:rsid w:val="00FB69E9"/>
    <w:rsid w:val="00FC1E0B"/>
    <w:rsid w:val="00FC35D5"/>
    <w:rsid w:val="00FC6F17"/>
    <w:rsid w:val="00FC79EE"/>
    <w:rsid w:val="00FD0B44"/>
    <w:rsid w:val="00FD23B6"/>
    <w:rsid w:val="00FD48DB"/>
    <w:rsid w:val="00FD66E4"/>
    <w:rsid w:val="00FE689B"/>
    <w:rsid w:val="00FF1061"/>
    <w:rsid w:val="00FF4B5D"/>
    <w:rsid w:val="00FF4EAA"/>
    <w:rsid w:val="00FF572E"/>
    <w:rsid w:val="00FF628F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71B97CD"/>
  <w15:docId w15:val="{84BC9175-D89D-4B78-8BAC-B354F8CF3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29EA"/>
  </w:style>
  <w:style w:type="paragraph" w:styleId="Nagwek1">
    <w:name w:val="heading 1"/>
    <w:basedOn w:val="Normalny"/>
    <w:next w:val="Normalny"/>
    <w:link w:val="Nagwek1Znak"/>
    <w:uiPriority w:val="9"/>
    <w:qFormat/>
    <w:rsid w:val="008964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8964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semiHidden/>
    <w:unhideWhenUsed/>
    <w:qFormat/>
    <w:rsid w:val="003207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148D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D37D6B"/>
    <w:pPr>
      <w:widowControl w:val="0"/>
      <w:suppressAutoHyphens/>
      <w:spacing w:before="240" w:after="40" w:line="240" w:lineRule="auto"/>
      <w:ind w:left="1800" w:hanging="1440"/>
      <w:jc w:val="both"/>
      <w:outlineLvl w:val="7"/>
    </w:pPr>
    <w:rPr>
      <w:rFonts w:ascii="Arial" w:eastAsia="Lucida Sans Unicode" w:hAnsi="Arial" w:cs="Arial"/>
      <w:i/>
      <w:iCs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6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964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nhideWhenUsed/>
    <w:rsid w:val="00C05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rsid w:val="00C05791"/>
  </w:style>
  <w:style w:type="paragraph" w:styleId="Stopka">
    <w:name w:val="footer"/>
    <w:basedOn w:val="Normalny"/>
    <w:link w:val="StopkaZnak"/>
    <w:uiPriority w:val="99"/>
    <w:unhideWhenUsed/>
    <w:rsid w:val="00C05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5791"/>
  </w:style>
  <w:style w:type="paragraph" w:styleId="Akapitzlist">
    <w:name w:val="List Paragraph"/>
    <w:aliases w:val="CW_Lista,L1,Numerowanie,2 heading,A_wyliczenie,K-P_odwolanie,Akapit z listą5,maz_wyliczenie,opis dzialania,Podsis rysunku,normalny tekst,Wypunktowanie,BulletC,Wyliczanie,Obiekt,Akapit z listą31,Bullets,Kolorowa lista — akcent 11,Bullet1"/>
    <w:basedOn w:val="Normalny"/>
    <w:link w:val="AkapitzlistZnak"/>
    <w:uiPriority w:val="34"/>
    <w:qFormat/>
    <w:rsid w:val="00C05791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6F7D8F"/>
    <w:pPr>
      <w:spacing w:after="0" w:line="240" w:lineRule="auto"/>
      <w:ind w:left="540" w:hanging="360"/>
    </w:pPr>
    <w:rPr>
      <w:rFonts w:ascii="Tahoma" w:eastAsia="Times New Roman" w:hAnsi="Tahoma" w:cs="Tahoma"/>
      <w:bCs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7D8F"/>
    <w:rPr>
      <w:rFonts w:ascii="Tahoma" w:eastAsia="Times New Roman" w:hAnsi="Tahoma" w:cs="Tahoma"/>
      <w:bCs/>
      <w:szCs w:val="24"/>
      <w:lang w:eastAsia="pl-PL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Podsis rysunku Znak,normalny tekst Znak,Wypunktowanie Znak,BulletC Znak"/>
    <w:link w:val="Akapitzlist"/>
    <w:uiPriority w:val="34"/>
    <w:qFormat/>
    <w:locked/>
    <w:rsid w:val="003C60CB"/>
  </w:style>
  <w:style w:type="character" w:customStyle="1" w:styleId="pktZnak">
    <w:name w:val="pkt Znak"/>
    <w:link w:val="pkt"/>
    <w:locked/>
    <w:rsid w:val="009A0A6F"/>
    <w:rPr>
      <w:rFonts w:ascii="Times New Roman" w:hAnsi="Times New Roman" w:cs="Times New Roman"/>
      <w:sz w:val="24"/>
    </w:rPr>
  </w:style>
  <w:style w:type="paragraph" w:customStyle="1" w:styleId="pkt">
    <w:name w:val="pkt"/>
    <w:basedOn w:val="Normalny"/>
    <w:link w:val="pktZnak"/>
    <w:rsid w:val="009A0A6F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aliases w:val="przypisy dolne,Footnote Reference Number"/>
    <w:basedOn w:val="Domylnaczcionkaakapitu"/>
    <w:unhideWhenUsed/>
    <w:rsid w:val="007579C3"/>
    <w:rPr>
      <w:rFonts w:ascii="Times New Roman" w:hAnsi="Times New Roman" w:cs="Times New Roman" w:hint="default"/>
      <w:sz w:val="20"/>
      <w:vertAlign w:val="superscript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locked/>
    <w:rsid w:val="00460FA0"/>
    <w:rPr>
      <w:rFonts w:ascii="Tahoma" w:hAnsi="Tahoma" w:cs="Times New Roman"/>
    </w:rPr>
  </w:style>
  <w:style w:type="paragraph" w:styleId="Tekstprzypisudolnego">
    <w:name w:val="footnote text"/>
    <w:aliases w:val="Podrozdział"/>
    <w:basedOn w:val="Normalny"/>
    <w:link w:val="TekstprzypisudolnegoZnak"/>
    <w:unhideWhenUsed/>
    <w:rsid w:val="00460FA0"/>
    <w:pPr>
      <w:spacing w:after="0" w:line="240" w:lineRule="auto"/>
    </w:pPr>
    <w:rPr>
      <w:rFonts w:ascii="Tahoma" w:hAnsi="Tahoma" w:cs="Times New Roma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60FA0"/>
    <w:rPr>
      <w:sz w:val="20"/>
      <w:szCs w:val="20"/>
    </w:rPr>
  </w:style>
  <w:style w:type="character" w:customStyle="1" w:styleId="Teksttreci4">
    <w:name w:val="Tekst treści (4)_"/>
    <w:link w:val="Teksttreci40"/>
    <w:locked/>
    <w:rsid w:val="00460FA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60FA0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styleId="Hipercze">
    <w:name w:val="Hyperlink"/>
    <w:uiPriority w:val="99"/>
    <w:unhideWhenUsed/>
    <w:rsid w:val="00B91DCE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209C"/>
    <w:pPr>
      <w:numPr>
        <w:numId w:val="1"/>
      </w:numPr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209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149B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73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B73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B73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73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B7398"/>
    <w:rPr>
      <w:b/>
      <w:bCs/>
      <w:sz w:val="20"/>
      <w:szCs w:val="20"/>
    </w:rPr>
  </w:style>
  <w:style w:type="numbering" w:customStyle="1" w:styleId="Styl13">
    <w:name w:val="Styl13"/>
    <w:rsid w:val="004E60E2"/>
    <w:pPr>
      <w:numPr>
        <w:numId w:val="2"/>
      </w:numPr>
    </w:pPr>
  </w:style>
  <w:style w:type="numbering" w:customStyle="1" w:styleId="1111111">
    <w:name w:val="1 / 1.1 / 1.1.11"/>
    <w:rsid w:val="007B21D4"/>
    <w:pPr>
      <w:numPr>
        <w:numId w:val="3"/>
      </w:numPr>
    </w:pPr>
  </w:style>
  <w:style w:type="paragraph" w:customStyle="1" w:styleId="Akapitzlist1">
    <w:name w:val="Akapit z listą1"/>
    <w:basedOn w:val="Normalny"/>
    <w:qFormat/>
    <w:rsid w:val="00C13285"/>
    <w:pPr>
      <w:suppressAutoHyphens/>
      <w:spacing w:after="5" w:line="240" w:lineRule="auto"/>
      <w:ind w:left="720" w:right="1580" w:hanging="341"/>
      <w:jc w:val="both"/>
    </w:pPr>
    <w:rPr>
      <w:rFonts w:ascii="Tahoma" w:eastAsia="Times New Roman" w:hAnsi="Tahoma" w:cs="Tahoma"/>
      <w:color w:val="000000"/>
      <w:sz w:val="19"/>
      <w:lang w:eastAsia="zh-CN"/>
    </w:rPr>
  </w:style>
  <w:style w:type="paragraph" w:styleId="Tekstpodstawowy2">
    <w:name w:val="Body Text 2"/>
    <w:basedOn w:val="Normalny"/>
    <w:link w:val="Tekstpodstawowy2Znak"/>
    <w:uiPriority w:val="99"/>
    <w:unhideWhenUsed/>
    <w:rsid w:val="00611C2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11C2C"/>
  </w:style>
  <w:style w:type="paragraph" w:styleId="Nagwekspisutreci">
    <w:name w:val="TOC Heading"/>
    <w:basedOn w:val="Nagwek1"/>
    <w:next w:val="Normalny"/>
    <w:uiPriority w:val="39"/>
    <w:unhideWhenUsed/>
    <w:qFormat/>
    <w:rsid w:val="00606325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606325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606325"/>
    <w:pPr>
      <w:spacing w:after="100"/>
      <w:ind w:left="220"/>
    </w:p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"/>
    <w:semiHidden/>
    <w:rsid w:val="003207E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207E7"/>
    <w:rPr>
      <w:b/>
      <w:bCs/>
    </w:rPr>
  </w:style>
  <w:style w:type="paragraph" w:customStyle="1" w:styleId="Standard">
    <w:name w:val="Standard"/>
    <w:qFormat/>
    <w:rsid w:val="00C50D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2803D0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Textbody">
    <w:name w:val="Text body"/>
    <w:basedOn w:val="Standard"/>
    <w:rsid w:val="001F0AE2"/>
    <w:pPr>
      <w:widowControl/>
      <w:autoSpaceDN/>
      <w:spacing w:line="360" w:lineRule="auto"/>
      <w:jc w:val="both"/>
      <w:textAlignment w:val="auto"/>
    </w:pPr>
    <w:rPr>
      <w:rFonts w:eastAsia="Times New Roman" w:cs="Times New Roman"/>
      <w:kern w:val="2"/>
      <w:szCs w:val="20"/>
      <w:lang w:bidi="ar-SA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994A4B"/>
    <w:pPr>
      <w:spacing w:after="120"/>
    </w:pPr>
  </w:style>
  <w:style w:type="character" w:customStyle="1" w:styleId="TekstpodstawowyZnak">
    <w:name w:val="Tekst podstawowy Znak"/>
    <w:aliases w:val="a2 Znak,Znak Znak Znak,Znak Znak1,Znak Znak Znak Znak Znak Znak"/>
    <w:basedOn w:val="Domylnaczcionkaakapitu"/>
    <w:link w:val="Tekstpodstawowy"/>
    <w:uiPriority w:val="99"/>
    <w:semiHidden/>
    <w:rsid w:val="00994A4B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94A4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94A4B"/>
    <w:rPr>
      <w:sz w:val="16"/>
      <w:szCs w:val="16"/>
    </w:rPr>
  </w:style>
  <w:style w:type="paragraph" w:styleId="Tekstdymka">
    <w:name w:val="Balloon Text"/>
    <w:basedOn w:val="Normalny"/>
    <w:link w:val="TekstdymkaZnak"/>
    <w:unhideWhenUsed/>
    <w:rsid w:val="00934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934D2E"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next w:val="Tekstpodstawowy"/>
    <w:rsid w:val="00FF65CB"/>
    <w:pPr>
      <w:keepNext/>
      <w:suppressAutoHyphens/>
      <w:spacing w:before="240" w:after="120" w:line="240" w:lineRule="auto"/>
      <w:ind w:left="427" w:right="1580" w:hanging="341"/>
      <w:jc w:val="both"/>
    </w:pPr>
    <w:rPr>
      <w:rFonts w:ascii="Arial" w:eastAsia="Lucida Sans Unicode" w:hAnsi="Arial" w:cs="Tahoma"/>
      <w:color w:val="000000"/>
      <w:sz w:val="28"/>
      <w:szCs w:val="28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0076"/>
    <w:rPr>
      <w:color w:val="605E5C"/>
      <w:shd w:val="clear" w:color="auto" w:fill="E1DFDD"/>
    </w:rPr>
  </w:style>
  <w:style w:type="character" w:customStyle="1" w:styleId="WW8Num1z0">
    <w:name w:val="WW8Num1z0"/>
    <w:rsid w:val="0056504B"/>
    <w:rPr>
      <w:rFonts w:ascii="Arial" w:hAnsi="Arial" w:cs="Arial"/>
      <w:sz w:val="22"/>
    </w:rPr>
  </w:style>
  <w:style w:type="character" w:customStyle="1" w:styleId="WW8Num1z1">
    <w:name w:val="WW8Num1z1"/>
    <w:rsid w:val="0056504B"/>
  </w:style>
  <w:style w:type="character" w:customStyle="1" w:styleId="WW8Num1z2">
    <w:name w:val="WW8Num1z2"/>
    <w:rsid w:val="0056504B"/>
  </w:style>
  <w:style w:type="character" w:customStyle="1" w:styleId="WW8Num1z3">
    <w:name w:val="WW8Num1z3"/>
    <w:rsid w:val="0056504B"/>
  </w:style>
  <w:style w:type="character" w:customStyle="1" w:styleId="WW8Num1z4">
    <w:name w:val="WW8Num1z4"/>
    <w:rsid w:val="0056504B"/>
  </w:style>
  <w:style w:type="character" w:customStyle="1" w:styleId="WW8Num1z5">
    <w:name w:val="WW8Num1z5"/>
    <w:rsid w:val="0056504B"/>
  </w:style>
  <w:style w:type="character" w:customStyle="1" w:styleId="WW8Num1z6">
    <w:name w:val="WW8Num1z6"/>
    <w:rsid w:val="0056504B"/>
  </w:style>
  <w:style w:type="character" w:customStyle="1" w:styleId="WW8Num1z7">
    <w:name w:val="WW8Num1z7"/>
    <w:rsid w:val="0056504B"/>
  </w:style>
  <w:style w:type="character" w:customStyle="1" w:styleId="WW8Num1z8">
    <w:name w:val="WW8Num1z8"/>
    <w:rsid w:val="0056504B"/>
  </w:style>
  <w:style w:type="character" w:customStyle="1" w:styleId="WW8Num2z0">
    <w:name w:val="WW8Num2z0"/>
    <w:rsid w:val="0056504B"/>
    <w:rPr>
      <w:rFonts w:ascii="Arial" w:hAnsi="Arial" w:cs="Arial"/>
      <w:sz w:val="22"/>
    </w:rPr>
  </w:style>
  <w:style w:type="character" w:customStyle="1" w:styleId="WW8Num2z1">
    <w:name w:val="WW8Num2z1"/>
    <w:rsid w:val="0056504B"/>
  </w:style>
  <w:style w:type="character" w:customStyle="1" w:styleId="WW8Num2z2">
    <w:name w:val="WW8Num2z2"/>
    <w:rsid w:val="0056504B"/>
  </w:style>
  <w:style w:type="character" w:customStyle="1" w:styleId="WW8Num2z3">
    <w:name w:val="WW8Num2z3"/>
    <w:rsid w:val="0056504B"/>
  </w:style>
  <w:style w:type="character" w:customStyle="1" w:styleId="WW8Num2z4">
    <w:name w:val="WW8Num2z4"/>
    <w:rsid w:val="0056504B"/>
  </w:style>
  <w:style w:type="character" w:customStyle="1" w:styleId="WW8Num2z5">
    <w:name w:val="WW8Num2z5"/>
    <w:rsid w:val="0056504B"/>
  </w:style>
  <w:style w:type="character" w:customStyle="1" w:styleId="WW8Num2z6">
    <w:name w:val="WW8Num2z6"/>
    <w:rsid w:val="0056504B"/>
  </w:style>
  <w:style w:type="character" w:customStyle="1" w:styleId="WW8Num2z7">
    <w:name w:val="WW8Num2z7"/>
    <w:rsid w:val="0056504B"/>
  </w:style>
  <w:style w:type="character" w:customStyle="1" w:styleId="WW8Num2z8">
    <w:name w:val="WW8Num2z8"/>
    <w:rsid w:val="0056504B"/>
  </w:style>
  <w:style w:type="character" w:customStyle="1" w:styleId="WW8Num3z0">
    <w:name w:val="WW8Num3z0"/>
    <w:rsid w:val="0056504B"/>
  </w:style>
  <w:style w:type="character" w:customStyle="1" w:styleId="WW8Num3z1">
    <w:name w:val="WW8Num3z1"/>
    <w:rsid w:val="0056504B"/>
  </w:style>
  <w:style w:type="character" w:customStyle="1" w:styleId="WW8Num3z2">
    <w:name w:val="WW8Num3z2"/>
    <w:rsid w:val="0056504B"/>
  </w:style>
  <w:style w:type="character" w:customStyle="1" w:styleId="WW8Num3z3">
    <w:name w:val="WW8Num3z3"/>
    <w:rsid w:val="0056504B"/>
  </w:style>
  <w:style w:type="character" w:customStyle="1" w:styleId="WW8Num3z4">
    <w:name w:val="WW8Num3z4"/>
    <w:rsid w:val="0056504B"/>
  </w:style>
  <w:style w:type="character" w:customStyle="1" w:styleId="WW8Num3z5">
    <w:name w:val="WW8Num3z5"/>
    <w:rsid w:val="0056504B"/>
  </w:style>
  <w:style w:type="character" w:customStyle="1" w:styleId="WW8Num3z6">
    <w:name w:val="WW8Num3z6"/>
    <w:rsid w:val="0056504B"/>
  </w:style>
  <w:style w:type="character" w:customStyle="1" w:styleId="WW8Num3z7">
    <w:name w:val="WW8Num3z7"/>
    <w:rsid w:val="0056504B"/>
  </w:style>
  <w:style w:type="character" w:customStyle="1" w:styleId="WW8Num3z8">
    <w:name w:val="WW8Num3z8"/>
    <w:rsid w:val="0056504B"/>
  </w:style>
  <w:style w:type="character" w:customStyle="1" w:styleId="WW8Num4z0">
    <w:name w:val="WW8Num4z0"/>
    <w:rsid w:val="0056504B"/>
    <w:rPr>
      <w:rFonts w:ascii="Arial" w:hAnsi="Arial" w:cs="Arial"/>
      <w:sz w:val="22"/>
      <w:szCs w:val="22"/>
    </w:rPr>
  </w:style>
  <w:style w:type="character" w:customStyle="1" w:styleId="WW8Num4z1">
    <w:name w:val="WW8Num4z1"/>
    <w:rsid w:val="0056504B"/>
  </w:style>
  <w:style w:type="character" w:customStyle="1" w:styleId="WW8Num4z2">
    <w:name w:val="WW8Num4z2"/>
    <w:rsid w:val="0056504B"/>
  </w:style>
  <w:style w:type="character" w:customStyle="1" w:styleId="WW8Num4z3">
    <w:name w:val="WW8Num4z3"/>
    <w:rsid w:val="0056504B"/>
  </w:style>
  <w:style w:type="character" w:customStyle="1" w:styleId="WW8Num4z4">
    <w:name w:val="WW8Num4z4"/>
    <w:rsid w:val="0056504B"/>
  </w:style>
  <w:style w:type="character" w:customStyle="1" w:styleId="WW8Num4z5">
    <w:name w:val="WW8Num4z5"/>
    <w:rsid w:val="0056504B"/>
  </w:style>
  <w:style w:type="character" w:customStyle="1" w:styleId="WW8Num4z6">
    <w:name w:val="WW8Num4z6"/>
    <w:rsid w:val="0056504B"/>
  </w:style>
  <w:style w:type="character" w:customStyle="1" w:styleId="WW8Num4z7">
    <w:name w:val="WW8Num4z7"/>
    <w:rsid w:val="0056504B"/>
  </w:style>
  <w:style w:type="character" w:customStyle="1" w:styleId="WW8Num4z8">
    <w:name w:val="WW8Num4z8"/>
    <w:rsid w:val="0056504B"/>
  </w:style>
  <w:style w:type="character" w:customStyle="1" w:styleId="WW8Num5z0">
    <w:name w:val="WW8Num5z0"/>
    <w:rsid w:val="0056504B"/>
    <w:rPr>
      <w:rFonts w:ascii="Arial" w:eastAsia="SimSun" w:hAnsi="Arial" w:cs="Arial"/>
      <w:b w:val="0"/>
      <w:i w:val="0"/>
      <w:sz w:val="22"/>
      <w:szCs w:val="20"/>
    </w:rPr>
  </w:style>
  <w:style w:type="character" w:customStyle="1" w:styleId="WW8Num5z1">
    <w:name w:val="WW8Num5z1"/>
    <w:rsid w:val="0056504B"/>
  </w:style>
  <w:style w:type="character" w:customStyle="1" w:styleId="WW8Num5z2">
    <w:name w:val="WW8Num5z2"/>
    <w:rsid w:val="0056504B"/>
  </w:style>
  <w:style w:type="character" w:customStyle="1" w:styleId="WW8Num5z3">
    <w:name w:val="WW8Num5z3"/>
    <w:rsid w:val="0056504B"/>
  </w:style>
  <w:style w:type="character" w:customStyle="1" w:styleId="WW8Num5z4">
    <w:name w:val="WW8Num5z4"/>
    <w:rsid w:val="0056504B"/>
  </w:style>
  <w:style w:type="character" w:customStyle="1" w:styleId="WW8Num5z5">
    <w:name w:val="WW8Num5z5"/>
    <w:rsid w:val="0056504B"/>
  </w:style>
  <w:style w:type="character" w:customStyle="1" w:styleId="WW8Num5z6">
    <w:name w:val="WW8Num5z6"/>
    <w:rsid w:val="0056504B"/>
  </w:style>
  <w:style w:type="character" w:customStyle="1" w:styleId="WW8Num5z7">
    <w:name w:val="WW8Num5z7"/>
    <w:rsid w:val="0056504B"/>
  </w:style>
  <w:style w:type="character" w:customStyle="1" w:styleId="WW8Num5z8">
    <w:name w:val="WW8Num5z8"/>
    <w:rsid w:val="0056504B"/>
  </w:style>
  <w:style w:type="character" w:customStyle="1" w:styleId="WW8Num6z0">
    <w:name w:val="WW8Num6z0"/>
    <w:rsid w:val="0056504B"/>
    <w:rPr>
      <w:rFonts w:ascii="Arial" w:hAnsi="Arial" w:cs="Arial"/>
      <w:sz w:val="22"/>
    </w:rPr>
  </w:style>
  <w:style w:type="character" w:customStyle="1" w:styleId="WW8Num6z1">
    <w:name w:val="WW8Num6z1"/>
    <w:rsid w:val="0056504B"/>
  </w:style>
  <w:style w:type="character" w:customStyle="1" w:styleId="WW8Num6z2">
    <w:name w:val="WW8Num6z2"/>
    <w:rsid w:val="0056504B"/>
  </w:style>
  <w:style w:type="character" w:customStyle="1" w:styleId="WW8Num6z3">
    <w:name w:val="WW8Num6z3"/>
    <w:rsid w:val="0056504B"/>
  </w:style>
  <w:style w:type="character" w:customStyle="1" w:styleId="WW8Num6z4">
    <w:name w:val="WW8Num6z4"/>
    <w:rsid w:val="0056504B"/>
  </w:style>
  <w:style w:type="character" w:customStyle="1" w:styleId="WW8Num6z5">
    <w:name w:val="WW8Num6z5"/>
    <w:rsid w:val="0056504B"/>
  </w:style>
  <w:style w:type="character" w:customStyle="1" w:styleId="WW8Num6z6">
    <w:name w:val="WW8Num6z6"/>
    <w:rsid w:val="0056504B"/>
  </w:style>
  <w:style w:type="character" w:customStyle="1" w:styleId="WW8Num6z7">
    <w:name w:val="WW8Num6z7"/>
    <w:rsid w:val="0056504B"/>
  </w:style>
  <w:style w:type="character" w:customStyle="1" w:styleId="WW8Num6z8">
    <w:name w:val="WW8Num6z8"/>
    <w:rsid w:val="0056504B"/>
  </w:style>
  <w:style w:type="character" w:customStyle="1" w:styleId="WW8Num7z0">
    <w:name w:val="WW8Num7z0"/>
    <w:rsid w:val="0056504B"/>
    <w:rPr>
      <w:rFonts w:ascii="Arial" w:hAnsi="Arial" w:cs="Arial"/>
      <w:sz w:val="22"/>
    </w:rPr>
  </w:style>
  <w:style w:type="character" w:customStyle="1" w:styleId="WW8Num7z1">
    <w:name w:val="WW8Num7z1"/>
    <w:rsid w:val="0056504B"/>
  </w:style>
  <w:style w:type="character" w:customStyle="1" w:styleId="WW8Num7z2">
    <w:name w:val="WW8Num7z2"/>
    <w:rsid w:val="0056504B"/>
  </w:style>
  <w:style w:type="character" w:customStyle="1" w:styleId="WW8Num7z3">
    <w:name w:val="WW8Num7z3"/>
    <w:rsid w:val="0056504B"/>
  </w:style>
  <w:style w:type="character" w:customStyle="1" w:styleId="WW8Num7z4">
    <w:name w:val="WW8Num7z4"/>
    <w:rsid w:val="0056504B"/>
  </w:style>
  <w:style w:type="character" w:customStyle="1" w:styleId="WW8Num7z5">
    <w:name w:val="WW8Num7z5"/>
    <w:rsid w:val="0056504B"/>
  </w:style>
  <w:style w:type="character" w:customStyle="1" w:styleId="WW8Num7z6">
    <w:name w:val="WW8Num7z6"/>
    <w:rsid w:val="0056504B"/>
  </w:style>
  <w:style w:type="character" w:customStyle="1" w:styleId="WW8Num7z7">
    <w:name w:val="WW8Num7z7"/>
    <w:rsid w:val="0056504B"/>
  </w:style>
  <w:style w:type="character" w:customStyle="1" w:styleId="WW8Num7z8">
    <w:name w:val="WW8Num7z8"/>
    <w:rsid w:val="0056504B"/>
  </w:style>
  <w:style w:type="character" w:customStyle="1" w:styleId="WW8Num8z0">
    <w:name w:val="WW8Num8z0"/>
    <w:rsid w:val="0056504B"/>
    <w:rPr>
      <w:rFonts w:ascii="Arial" w:eastAsia="Times New Roman" w:hAnsi="Arial" w:cs="Arial"/>
      <w:b w:val="0"/>
      <w:bCs/>
      <w:i w:val="0"/>
      <w:strike w:val="0"/>
      <w:dstrike w:val="0"/>
      <w:color w:val="000000"/>
      <w:kern w:val="2"/>
      <w:position w:val="0"/>
      <w:sz w:val="22"/>
      <w:szCs w:val="22"/>
      <w:u w:val="none"/>
      <w:vertAlign w:val="baseline"/>
    </w:rPr>
  </w:style>
  <w:style w:type="character" w:customStyle="1" w:styleId="WW8Num8z1">
    <w:name w:val="WW8Num8z1"/>
    <w:rsid w:val="0056504B"/>
  </w:style>
  <w:style w:type="character" w:customStyle="1" w:styleId="WW8Num8z2">
    <w:name w:val="WW8Num8z2"/>
    <w:rsid w:val="0056504B"/>
  </w:style>
  <w:style w:type="character" w:customStyle="1" w:styleId="WW8Num8z3">
    <w:name w:val="WW8Num8z3"/>
    <w:rsid w:val="0056504B"/>
  </w:style>
  <w:style w:type="character" w:customStyle="1" w:styleId="WW8Num8z4">
    <w:name w:val="WW8Num8z4"/>
    <w:rsid w:val="0056504B"/>
  </w:style>
  <w:style w:type="character" w:customStyle="1" w:styleId="WW8Num8z5">
    <w:name w:val="WW8Num8z5"/>
    <w:rsid w:val="0056504B"/>
  </w:style>
  <w:style w:type="character" w:customStyle="1" w:styleId="WW8Num8z6">
    <w:name w:val="WW8Num8z6"/>
    <w:rsid w:val="0056504B"/>
  </w:style>
  <w:style w:type="character" w:customStyle="1" w:styleId="WW8Num8z7">
    <w:name w:val="WW8Num8z7"/>
    <w:rsid w:val="0056504B"/>
  </w:style>
  <w:style w:type="character" w:customStyle="1" w:styleId="WW8Num8z8">
    <w:name w:val="WW8Num8z8"/>
    <w:rsid w:val="0056504B"/>
  </w:style>
  <w:style w:type="character" w:customStyle="1" w:styleId="WW8Num9z0">
    <w:name w:val="WW8Num9z0"/>
    <w:rsid w:val="0056504B"/>
    <w:rPr>
      <w:rFonts w:eastAsia="Times New Roman" w:cs="Tahoma"/>
      <w:b/>
      <w:bCs/>
      <w:i w:val="0"/>
      <w:strike w:val="0"/>
      <w:dstrike w:val="0"/>
      <w:color w:val="FFFFFF"/>
      <w:position w:val="0"/>
      <w:sz w:val="22"/>
      <w:szCs w:val="19"/>
      <w:u w:val="none"/>
      <w:vertAlign w:val="baseline"/>
    </w:rPr>
  </w:style>
  <w:style w:type="character" w:customStyle="1" w:styleId="WW8Num9z1">
    <w:name w:val="WW8Num9z1"/>
    <w:rsid w:val="0056504B"/>
    <w:rPr>
      <w:rFonts w:ascii="Arial" w:eastAsia="Times New Roman" w:hAnsi="Arial" w:cs="Arial"/>
      <w:b w:val="0"/>
      <w:bCs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9z2">
    <w:name w:val="WW8Num9z2"/>
    <w:rsid w:val="0056504B"/>
    <w:rPr>
      <w:rFonts w:ascii="Tahoma" w:hAnsi="Tahoma" w:cs="Tahoma"/>
      <w:b w:val="0"/>
      <w:i w:val="0"/>
      <w:strike w:val="0"/>
      <w:dstrike w:val="0"/>
      <w:color w:val="000000"/>
      <w:position w:val="0"/>
      <w:sz w:val="19"/>
      <w:u w:val="none"/>
      <w:vertAlign w:val="baseline"/>
    </w:rPr>
  </w:style>
  <w:style w:type="character" w:customStyle="1" w:styleId="WW8Num10z0">
    <w:name w:val="WW8Num10z0"/>
    <w:rsid w:val="0056504B"/>
    <w:rPr>
      <w:rFonts w:ascii="Symbol" w:hAnsi="Symbol" w:cs="Symbol"/>
      <w:color w:val="auto"/>
      <w:sz w:val="22"/>
      <w:lang w:eastAsia="ar-SA"/>
    </w:rPr>
  </w:style>
  <w:style w:type="character" w:customStyle="1" w:styleId="WW8Num10z1">
    <w:name w:val="WW8Num10z1"/>
    <w:rsid w:val="0056504B"/>
  </w:style>
  <w:style w:type="character" w:customStyle="1" w:styleId="WW8Num10z2">
    <w:name w:val="WW8Num10z2"/>
    <w:rsid w:val="0056504B"/>
  </w:style>
  <w:style w:type="character" w:customStyle="1" w:styleId="WW8Num10z3">
    <w:name w:val="WW8Num10z3"/>
    <w:rsid w:val="0056504B"/>
  </w:style>
  <w:style w:type="character" w:customStyle="1" w:styleId="WW8Num10z4">
    <w:name w:val="WW8Num10z4"/>
    <w:rsid w:val="0056504B"/>
  </w:style>
  <w:style w:type="character" w:customStyle="1" w:styleId="WW8Num10z5">
    <w:name w:val="WW8Num10z5"/>
    <w:rsid w:val="0056504B"/>
  </w:style>
  <w:style w:type="character" w:customStyle="1" w:styleId="WW8Num10z6">
    <w:name w:val="WW8Num10z6"/>
    <w:rsid w:val="0056504B"/>
  </w:style>
  <w:style w:type="character" w:customStyle="1" w:styleId="WW8Num10z7">
    <w:name w:val="WW8Num10z7"/>
    <w:rsid w:val="0056504B"/>
  </w:style>
  <w:style w:type="character" w:customStyle="1" w:styleId="WW8Num10z8">
    <w:name w:val="WW8Num10z8"/>
    <w:rsid w:val="0056504B"/>
  </w:style>
  <w:style w:type="character" w:customStyle="1" w:styleId="WW8Num11z0">
    <w:name w:val="WW8Num11z0"/>
    <w:rsid w:val="0056504B"/>
    <w:rPr>
      <w:rFonts w:ascii="Symbol" w:hAnsi="Symbol" w:cs="Symbol"/>
      <w:sz w:val="22"/>
      <w:lang w:eastAsia="ar-SA"/>
    </w:rPr>
  </w:style>
  <w:style w:type="character" w:customStyle="1" w:styleId="WW8Num11z1">
    <w:name w:val="WW8Num11z1"/>
    <w:rsid w:val="0056504B"/>
  </w:style>
  <w:style w:type="character" w:customStyle="1" w:styleId="WW8Num11z2">
    <w:name w:val="WW8Num11z2"/>
    <w:rsid w:val="0056504B"/>
  </w:style>
  <w:style w:type="character" w:customStyle="1" w:styleId="WW8Num11z3">
    <w:name w:val="WW8Num11z3"/>
    <w:rsid w:val="0056504B"/>
  </w:style>
  <w:style w:type="character" w:customStyle="1" w:styleId="WW8Num11z4">
    <w:name w:val="WW8Num11z4"/>
    <w:rsid w:val="0056504B"/>
  </w:style>
  <w:style w:type="character" w:customStyle="1" w:styleId="WW8Num11z5">
    <w:name w:val="WW8Num11z5"/>
    <w:rsid w:val="0056504B"/>
  </w:style>
  <w:style w:type="character" w:customStyle="1" w:styleId="WW8Num11z6">
    <w:name w:val="WW8Num11z6"/>
    <w:rsid w:val="0056504B"/>
  </w:style>
  <w:style w:type="character" w:customStyle="1" w:styleId="WW8Num11z7">
    <w:name w:val="WW8Num11z7"/>
    <w:rsid w:val="0056504B"/>
  </w:style>
  <w:style w:type="character" w:customStyle="1" w:styleId="WW8Num11z8">
    <w:name w:val="WW8Num11z8"/>
    <w:rsid w:val="0056504B"/>
  </w:style>
  <w:style w:type="character" w:customStyle="1" w:styleId="WW8Num12z0">
    <w:name w:val="WW8Num12z0"/>
    <w:rsid w:val="0056504B"/>
    <w:rPr>
      <w:rFonts w:cs="Arial"/>
      <w:sz w:val="22"/>
      <w:szCs w:val="22"/>
    </w:rPr>
  </w:style>
  <w:style w:type="character" w:customStyle="1" w:styleId="WW8Num12z1">
    <w:name w:val="WW8Num12z1"/>
    <w:rsid w:val="0056504B"/>
    <w:rPr>
      <w:rFonts w:ascii="Arial" w:eastAsia="Times New Roman" w:hAnsi="Arial" w:cs="Arial"/>
      <w:bCs/>
      <w:sz w:val="22"/>
      <w:szCs w:val="22"/>
    </w:rPr>
  </w:style>
  <w:style w:type="character" w:customStyle="1" w:styleId="WW8Num12z2">
    <w:name w:val="WW8Num12z2"/>
    <w:rsid w:val="0056504B"/>
  </w:style>
  <w:style w:type="character" w:customStyle="1" w:styleId="WW8Num12z3">
    <w:name w:val="WW8Num12z3"/>
    <w:rsid w:val="0056504B"/>
  </w:style>
  <w:style w:type="character" w:customStyle="1" w:styleId="WW8Num12z4">
    <w:name w:val="WW8Num12z4"/>
    <w:rsid w:val="0056504B"/>
  </w:style>
  <w:style w:type="character" w:customStyle="1" w:styleId="WW8Num12z5">
    <w:name w:val="WW8Num12z5"/>
    <w:rsid w:val="0056504B"/>
  </w:style>
  <w:style w:type="character" w:customStyle="1" w:styleId="WW8Num12z6">
    <w:name w:val="WW8Num12z6"/>
    <w:rsid w:val="0056504B"/>
  </w:style>
  <w:style w:type="character" w:customStyle="1" w:styleId="WW8Num12z7">
    <w:name w:val="WW8Num12z7"/>
    <w:rsid w:val="0056504B"/>
  </w:style>
  <w:style w:type="character" w:customStyle="1" w:styleId="WW8Num12z8">
    <w:name w:val="WW8Num12z8"/>
    <w:rsid w:val="0056504B"/>
  </w:style>
  <w:style w:type="character" w:customStyle="1" w:styleId="WW8Num13z0">
    <w:name w:val="WW8Num13z0"/>
    <w:rsid w:val="0056504B"/>
    <w:rPr>
      <w:rFonts w:ascii="Arial" w:hAnsi="Arial" w:cs="Arial"/>
      <w:sz w:val="22"/>
      <w:szCs w:val="22"/>
      <w:lang w:val="pl-PL"/>
    </w:rPr>
  </w:style>
  <w:style w:type="character" w:customStyle="1" w:styleId="WW8Num13z1">
    <w:name w:val="WW8Num13z1"/>
    <w:rsid w:val="0056504B"/>
  </w:style>
  <w:style w:type="character" w:customStyle="1" w:styleId="WW8Num13z2">
    <w:name w:val="WW8Num13z2"/>
    <w:rsid w:val="0056504B"/>
  </w:style>
  <w:style w:type="character" w:customStyle="1" w:styleId="WW8Num13z3">
    <w:name w:val="WW8Num13z3"/>
    <w:rsid w:val="0056504B"/>
  </w:style>
  <w:style w:type="character" w:customStyle="1" w:styleId="WW8Num13z4">
    <w:name w:val="WW8Num13z4"/>
    <w:rsid w:val="0056504B"/>
  </w:style>
  <w:style w:type="character" w:customStyle="1" w:styleId="WW8Num13z5">
    <w:name w:val="WW8Num13z5"/>
    <w:rsid w:val="0056504B"/>
  </w:style>
  <w:style w:type="character" w:customStyle="1" w:styleId="WW8Num13z6">
    <w:name w:val="WW8Num13z6"/>
    <w:rsid w:val="0056504B"/>
  </w:style>
  <w:style w:type="character" w:customStyle="1" w:styleId="WW8Num13z7">
    <w:name w:val="WW8Num13z7"/>
    <w:rsid w:val="0056504B"/>
  </w:style>
  <w:style w:type="character" w:customStyle="1" w:styleId="WW8Num13z8">
    <w:name w:val="WW8Num13z8"/>
    <w:rsid w:val="0056504B"/>
  </w:style>
  <w:style w:type="character" w:customStyle="1" w:styleId="WW8Num14z0">
    <w:name w:val="WW8Num14z0"/>
    <w:rsid w:val="0056504B"/>
    <w:rPr>
      <w:rFonts w:ascii="Arial" w:eastAsia="TimesNewRomanPSMT" w:hAnsi="Arial" w:cs="Tahoma"/>
      <w:sz w:val="22"/>
      <w:szCs w:val="22"/>
      <w:lang w:val="pl-PL"/>
    </w:rPr>
  </w:style>
  <w:style w:type="character" w:customStyle="1" w:styleId="WW8Num14z1">
    <w:name w:val="WW8Num14z1"/>
    <w:rsid w:val="0056504B"/>
  </w:style>
  <w:style w:type="character" w:customStyle="1" w:styleId="WW8Num14z2">
    <w:name w:val="WW8Num14z2"/>
    <w:rsid w:val="0056504B"/>
  </w:style>
  <w:style w:type="character" w:customStyle="1" w:styleId="WW8Num14z3">
    <w:name w:val="WW8Num14z3"/>
    <w:rsid w:val="0056504B"/>
  </w:style>
  <w:style w:type="character" w:customStyle="1" w:styleId="WW8Num14z4">
    <w:name w:val="WW8Num14z4"/>
    <w:rsid w:val="0056504B"/>
  </w:style>
  <w:style w:type="character" w:customStyle="1" w:styleId="WW8Num14z5">
    <w:name w:val="WW8Num14z5"/>
    <w:rsid w:val="0056504B"/>
  </w:style>
  <w:style w:type="character" w:customStyle="1" w:styleId="WW8Num14z6">
    <w:name w:val="WW8Num14z6"/>
    <w:rsid w:val="0056504B"/>
  </w:style>
  <w:style w:type="character" w:customStyle="1" w:styleId="WW8Num14z7">
    <w:name w:val="WW8Num14z7"/>
    <w:rsid w:val="0056504B"/>
  </w:style>
  <w:style w:type="character" w:customStyle="1" w:styleId="WW8Num14z8">
    <w:name w:val="WW8Num14z8"/>
    <w:rsid w:val="0056504B"/>
  </w:style>
  <w:style w:type="character" w:customStyle="1" w:styleId="WW8Num15z0">
    <w:name w:val="WW8Num15z0"/>
    <w:rsid w:val="0056504B"/>
    <w:rPr>
      <w:rFonts w:ascii="Arial" w:hAnsi="Arial" w:cs="Arial"/>
      <w:sz w:val="22"/>
      <w:szCs w:val="22"/>
      <w:lang w:val="pl-PL"/>
    </w:rPr>
  </w:style>
  <w:style w:type="character" w:customStyle="1" w:styleId="WW8Num15z1">
    <w:name w:val="WW8Num15z1"/>
    <w:rsid w:val="0056504B"/>
  </w:style>
  <w:style w:type="character" w:customStyle="1" w:styleId="WW8Num15z2">
    <w:name w:val="WW8Num15z2"/>
    <w:rsid w:val="0056504B"/>
  </w:style>
  <w:style w:type="character" w:customStyle="1" w:styleId="WW8Num15z3">
    <w:name w:val="WW8Num15z3"/>
    <w:rsid w:val="0056504B"/>
  </w:style>
  <w:style w:type="character" w:customStyle="1" w:styleId="WW8Num15z4">
    <w:name w:val="WW8Num15z4"/>
    <w:rsid w:val="0056504B"/>
  </w:style>
  <w:style w:type="character" w:customStyle="1" w:styleId="WW8Num15z5">
    <w:name w:val="WW8Num15z5"/>
    <w:rsid w:val="0056504B"/>
  </w:style>
  <w:style w:type="character" w:customStyle="1" w:styleId="WW8Num15z6">
    <w:name w:val="WW8Num15z6"/>
    <w:rsid w:val="0056504B"/>
  </w:style>
  <w:style w:type="character" w:customStyle="1" w:styleId="WW8Num15z7">
    <w:name w:val="WW8Num15z7"/>
    <w:rsid w:val="0056504B"/>
  </w:style>
  <w:style w:type="character" w:customStyle="1" w:styleId="WW8Num15z8">
    <w:name w:val="WW8Num15z8"/>
    <w:rsid w:val="0056504B"/>
  </w:style>
  <w:style w:type="character" w:customStyle="1" w:styleId="WW8Num16z0">
    <w:name w:val="WW8Num16z0"/>
    <w:rsid w:val="0056504B"/>
  </w:style>
  <w:style w:type="character" w:customStyle="1" w:styleId="WW8Num16z1">
    <w:name w:val="WW8Num16z1"/>
    <w:rsid w:val="0056504B"/>
  </w:style>
  <w:style w:type="character" w:customStyle="1" w:styleId="WW8Num16z2">
    <w:name w:val="WW8Num16z2"/>
    <w:rsid w:val="0056504B"/>
  </w:style>
  <w:style w:type="character" w:customStyle="1" w:styleId="WW8Num16z3">
    <w:name w:val="WW8Num16z3"/>
    <w:rsid w:val="0056504B"/>
  </w:style>
  <w:style w:type="character" w:customStyle="1" w:styleId="WW8Num16z4">
    <w:name w:val="WW8Num16z4"/>
    <w:rsid w:val="0056504B"/>
  </w:style>
  <w:style w:type="character" w:customStyle="1" w:styleId="WW8Num16z5">
    <w:name w:val="WW8Num16z5"/>
    <w:rsid w:val="0056504B"/>
  </w:style>
  <w:style w:type="character" w:customStyle="1" w:styleId="WW8Num16z6">
    <w:name w:val="WW8Num16z6"/>
    <w:rsid w:val="0056504B"/>
  </w:style>
  <w:style w:type="character" w:customStyle="1" w:styleId="WW8Num16z7">
    <w:name w:val="WW8Num16z7"/>
    <w:rsid w:val="0056504B"/>
  </w:style>
  <w:style w:type="character" w:customStyle="1" w:styleId="WW8Num16z8">
    <w:name w:val="WW8Num16z8"/>
    <w:rsid w:val="0056504B"/>
  </w:style>
  <w:style w:type="character" w:customStyle="1" w:styleId="Domylnaczcionkaakapitu2">
    <w:name w:val="Domyślna czcionka akapitu2"/>
    <w:rsid w:val="0056504B"/>
  </w:style>
  <w:style w:type="character" w:customStyle="1" w:styleId="Domylnaczcionkaakapitu1">
    <w:name w:val="Domyślna czcionka akapitu1"/>
    <w:rsid w:val="0056504B"/>
  </w:style>
  <w:style w:type="character" w:customStyle="1" w:styleId="Domylnaczcionkaakapitu3">
    <w:name w:val="Domyślna czcionka akapitu3"/>
    <w:rsid w:val="0056504B"/>
  </w:style>
  <w:style w:type="character" w:customStyle="1" w:styleId="Odwoaniedokomentarza1">
    <w:name w:val="Odwołanie do komentarza1"/>
    <w:rsid w:val="0056504B"/>
    <w:rPr>
      <w:sz w:val="16"/>
      <w:szCs w:val="16"/>
    </w:rPr>
  </w:style>
  <w:style w:type="character" w:customStyle="1" w:styleId="ListLabel1">
    <w:name w:val="ListLabel 1"/>
    <w:rsid w:val="0056504B"/>
    <w:rPr>
      <w:rFonts w:ascii="Times New Roman" w:hAnsi="Times New Roman" w:cs="Times New Roman"/>
      <w:b w:val="0"/>
      <w:sz w:val="24"/>
    </w:rPr>
  </w:style>
  <w:style w:type="character" w:customStyle="1" w:styleId="ListLabel2">
    <w:name w:val="ListLabel 2"/>
    <w:rsid w:val="0056504B"/>
    <w:rPr>
      <w:rFonts w:ascii="Times New Roman" w:hAnsi="Times New Roman" w:cs="Times New Roman"/>
      <w:b/>
      <w:color w:val="auto"/>
      <w:sz w:val="24"/>
    </w:rPr>
  </w:style>
  <w:style w:type="character" w:customStyle="1" w:styleId="ListLabel3">
    <w:name w:val="ListLabel 3"/>
    <w:rsid w:val="0056504B"/>
    <w:rPr>
      <w:rFonts w:ascii="Times New Roman" w:eastAsia="SimSun" w:hAnsi="Times New Roman" w:cs="Tahoma"/>
      <w:b w:val="0"/>
      <w:i w:val="0"/>
      <w:sz w:val="24"/>
      <w:szCs w:val="20"/>
    </w:rPr>
  </w:style>
  <w:style w:type="character" w:customStyle="1" w:styleId="ListLabel4">
    <w:name w:val="ListLabel 4"/>
    <w:rsid w:val="0056504B"/>
    <w:rPr>
      <w:rFonts w:ascii="Times New Roman" w:eastAsia="Times New Roman" w:hAnsi="Times New Roman" w:cs="Tahoma"/>
      <w:b w:val="0"/>
      <w:i w:val="0"/>
      <w:strike w:val="0"/>
      <w:dstrike w:val="0"/>
      <w:color w:val="000000"/>
      <w:position w:val="0"/>
      <w:sz w:val="24"/>
      <w:szCs w:val="19"/>
      <w:u w:val="none"/>
      <w:vertAlign w:val="baseline"/>
    </w:rPr>
  </w:style>
  <w:style w:type="character" w:customStyle="1" w:styleId="ListLabel5">
    <w:name w:val="ListLabel 5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6">
    <w:name w:val="ListLabel 6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7">
    <w:name w:val="ListLabel 7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8">
    <w:name w:val="ListLabel 8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9">
    <w:name w:val="ListLabel 9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10">
    <w:name w:val="ListLabel 10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11">
    <w:name w:val="ListLabel 11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12">
    <w:name w:val="ListLabel 12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13">
    <w:name w:val="ListLabel 13"/>
    <w:rsid w:val="0056504B"/>
    <w:rPr>
      <w:rFonts w:ascii="Times New Roman" w:eastAsia="Times New Roman" w:hAnsi="Times New Roman" w:cs="Times New Roman"/>
      <w:sz w:val="24"/>
    </w:rPr>
  </w:style>
  <w:style w:type="character" w:customStyle="1" w:styleId="ListLabel14">
    <w:name w:val="ListLabel 14"/>
    <w:rsid w:val="0056504B"/>
    <w:rPr>
      <w:rFonts w:ascii="Times New Roman" w:hAnsi="Times New Roman" w:cs="Times New Roman"/>
      <w:sz w:val="24"/>
    </w:rPr>
  </w:style>
  <w:style w:type="character" w:customStyle="1" w:styleId="ListLabel15">
    <w:name w:val="ListLabel 15"/>
    <w:rsid w:val="0056504B"/>
    <w:rPr>
      <w:rFonts w:eastAsia="Times New Roman" w:cs="Times New Roman"/>
    </w:rPr>
  </w:style>
  <w:style w:type="character" w:customStyle="1" w:styleId="ListLabel16">
    <w:name w:val="ListLabel 16"/>
    <w:rsid w:val="0056504B"/>
    <w:rPr>
      <w:rFonts w:cs="Times New Roman"/>
    </w:rPr>
  </w:style>
  <w:style w:type="character" w:customStyle="1" w:styleId="ListLabel17">
    <w:name w:val="ListLabel 17"/>
    <w:rsid w:val="0056504B"/>
    <w:rPr>
      <w:rFonts w:cs="Times New Roman"/>
    </w:rPr>
  </w:style>
  <w:style w:type="character" w:customStyle="1" w:styleId="ListLabel18">
    <w:name w:val="ListLabel 18"/>
    <w:rsid w:val="0056504B"/>
    <w:rPr>
      <w:rFonts w:cs="Times New Roman"/>
    </w:rPr>
  </w:style>
  <w:style w:type="character" w:customStyle="1" w:styleId="ListLabel19">
    <w:name w:val="ListLabel 19"/>
    <w:rsid w:val="0056504B"/>
    <w:rPr>
      <w:rFonts w:cs="Times New Roman"/>
    </w:rPr>
  </w:style>
  <w:style w:type="character" w:customStyle="1" w:styleId="ListLabel20">
    <w:name w:val="ListLabel 20"/>
    <w:rsid w:val="0056504B"/>
    <w:rPr>
      <w:rFonts w:cs="Times New Roman"/>
    </w:rPr>
  </w:style>
  <w:style w:type="character" w:customStyle="1" w:styleId="ListLabel21">
    <w:name w:val="ListLabel 21"/>
    <w:rsid w:val="0056504B"/>
    <w:rPr>
      <w:rFonts w:cs="Times New Roman"/>
    </w:rPr>
  </w:style>
  <w:style w:type="character" w:customStyle="1" w:styleId="ListLabel22">
    <w:name w:val="ListLabel 22"/>
    <w:rsid w:val="0056504B"/>
    <w:rPr>
      <w:rFonts w:eastAsia="Times New Roman" w:cs="Tahoma"/>
      <w:b/>
      <w:bCs/>
      <w:i w:val="0"/>
      <w:strike w:val="0"/>
      <w:dstrike w:val="0"/>
      <w:color w:val="FFFFFF"/>
      <w:position w:val="0"/>
      <w:sz w:val="19"/>
      <w:szCs w:val="19"/>
      <w:u w:val="none"/>
      <w:vertAlign w:val="baseline"/>
    </w:rPr>
  </w:style>
  <w:style w:type="character" w:customStyle="1" w:styleId="ListLabel23">
    <w:name w:val="ListLabel 23"/>
    <w:rsid w:val="0056504B"/>
    <w:rPr>
      <w:rFonts w:ascii="Times New Roman" w:eastAsia="Times New Roman" w:hAnsi="Times New Roman" w:cs="Times New Roman"/>
      <w:b w:val="0"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4">
    <w:name w:val="ListLabel 24"/>
    <w:rsid w:val="0056504B"/>
    <w:rPr>
      <w:rFonts w:eastAsia="Times New Roman"/>
      <w:b w:val="0"/>
      <w:i w:val="0"/>
      <w:strike w:val="0"/>
      <w:dstrike w:val="0"/>
      <w:color w:val="000000"/>
      <w:position w:val="0"/>
      <w:sz w:val="19"/>
      <w:u w:val="none"/>
      <w:vertAlign w:val="baseline"/>
    </w:rPr>
  </w:style>
  <w:style w:type="character" w:customStyle="1" w:styleId="ListLabel25">
    <w:name w:val="ListLabel 25"/>
    <w:rsid w:val="0056504B"/>
    <w:rPr>
      <w:rFonts w:eastAsia="Times New Roman"/>
      <w:b w:val="0"/>
      <w:i w:val="0"/>
      <w:strike w:val="0"/>
      <w:dstrike w:val="0"/>
      <w:color w:val="000000"/>
      <w:position w:val="0"/>
      <w:sz w:val="19"/>
      <w:u w:val="none"/>
      <w:vertAlign w:val="baseline"/>
    </w:rPr>
  </w:style>
  <w:style w:type="character" w:customStyle="1" w:styleId="ListLabel26">
    <w:name w:val="ListLabel 26"/>
    <w:rsid w:val="0056504B"/>
    <w:rPr>
      <w:rFonts w:eastAsia="Times New Roman"/>
      <w:b w:val="0"/>
      <w:i w:val="0"/>
      <w:strike w:val="0"/>
      <w:dstrike w:val="0"/>
      <w:color w:val="000000"/>
      <w:position w:val="0"/>
      <w:sz w:val="19"/>
      <w:u w:val="none"/>
      <w:vertAlign w:val="baseline"/>
    </w:rPr>
  </w:style>
  <w:style w:type="character" w:customStyle="1" w:styleId="ListLabel27">
    <w:name w:val="ListLabel 27"/>
    <w:rsid w:val="0056504B"/>
    <w:rPr>
      <w:rFonts w:eastAsia="Times New Roman"/>
      <w:b w:val="0"/>
      <w:i w:val="0"/>
      <w:strike w:val="0"/>
      <w:dstrike w:val="0"/>
      <w:color w:val="000000"/>
      <w:position w:val="0"/>
      <w:sz w:val="19"/>
      <w:u w:val="none"/>
      <w:vertAlign w:val="baseline"/>
    </w:rPr>
  </w:style>
  <w:style w:type="character" w:customStyle="1" w:styleId="ListLabel28">
    <w:name w:val="ListLabel 28"/>
    <w:rsid w:val="0056504B"/>
    <w:rPr>
      <w:rFonts w:eastAsia="Times New Roman"/>
      <w:b w:val="0"/>
      <w:i w:val="0"/>
      <w:strike w:val="0"/>
      <w:dstrike w:val="0"/>
      <w:color w:val="000000"/>
      <w:position w:val="0"/>
      <w:sz w:val="19"/>
      <w:u w:val="none"/>
      <w:vertAlign w:val="baseline"/>
    </w:rPr>
  </w:style>
  <w:style w:type="character" w:customStyle="1" w:styleId="ListLabel29">
    <w:name w:val="ListLabel 29"/>
    <w:rsid w:val="0056504B"/>
    <w:rPr>
      <w:rFonts w:eastAsia="Times New Roman"/>
      <w:b w:val="0"/>
      <w:i w:val="0"/>
      <w:strike w:val="0"/>
      <w:dstrike w:val="0"/>
      <w:color w:val="000000"/>
      <w:position w:val="0"/>
      <w:sz w:val="19"/>
      <w:u w:val="none"/>
      <w:vertAlign w:val="baseline"/>
    </w:rPr>
  </w:style>
  <w:style w:type="character" w:customStyle="1" w:styleId="ListLabel30">
    <w:name w:val="ListLabel 30"/>
    <w:rsid w:val="0056504B"/>
    <w:rPr>
      <w:rFonts w:eastAsia="Times New Roman"/>
      <w:b w:val="0"/>
      <w:i w:val="0"/>
      <w:strike w:val="0"/>
      <w:dstrike w:val="0"/>
      <w:color w:val="000000"/>
      <w:position w:val="0"/>
      <w:sz w:val="19"/>
      <w:u w:val="none"/>
      <w:vertAlign w:val="baseline"/>
    </w:rPr>
  </w:style>
  <w:style w:type="character" w:customStyle="1" w:styleId="ListLabel31">
    <w:name w:val="ListLabel 31"/>
    <w:rsid w:val="0056504B"/>
    <w:rPr>
      <w:rFonts w:ascii="Times New Roman" w:eastAsia="Times New Roman" w:hAnsi="Times New Roman" w:cs="Times New Roman"/>
      <w:b w:val="0"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2">
    <w:name w:val="ListLabel 32"/>
    <w:rsid w:val="0056504B"/>
    <w:rPr>
      <w:rFonts w:ascii="Times New Roman" w:eastAsia="Times New Roman" w:hAnsi="Times New Roman" w:cs="Tahoma"/>
      <w:b/>
      <w:i w:val="0"/>
      <w:strike w:val="0"/>
      <w:dstrike w:val="0"/>
      <w:color w:val="000000"/>
      <w:position w:val="0"/>
      <w:sz w:val="24"/>
      <w:szCs w:val="19"/>
      <w:u w:val="none"/>
      <w:vertAlign w:val="baseline"/>
    </w:rPr>
  </w:style>
  <w:style w:type="character" w:customStyle="1" w:styleId="ListLabel33">
    <w:name w:val="ListLabel 33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34">
    <w:name w:val="ListLabel 34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35">
    <w:name w:val="ListLabel 35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36">
    <w:name w:val="ListLabel 36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37">
    <w:name w:val="ListLabel 37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38">
    <w:name w:val="ListLabel 38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39">
    <w:name w:val="ListLabel 39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40">
    <w:name w:val="ListLabel 40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41">
    <w:name w:val="ListLabel 41"/>
    <w:rsid w:val="0056504B"/>
    <w:rPr>
      <w:rFonts w:ascii="Times New Roman" w:hAnsi="Times New Roman" w:cs="Times New Roman"/>
      <w:sz w:val="24"/>
      <w:szCs w:val="24"/>
    </w:rPr>
  </w:style>
  <w:style w:type="character" w:customStyle="1" w:styleId="ListLabel42">
    <w:name w:val="ListLabel 42"/>
    <w:rsid w:val="0056504B"/>
    <w:rPr>
      <w:rFonts w:ascii="Times New Roman" w:hAnsi="Times New Roman" w:cs="Times New Roman"/>
      <w:b w:val="0"/>
      <w:sz w:val="24"/>
    </w:rPr>
  </w:style>
  <w:style w:type="character" w:customStyle="1" w:styleId="ListLabel43">
    <w:name w:val="ListLabel 43"/>
    <w:rsid w:val="0056504B"/>
    <w:rPr>
      <w:rFonts w:ascii="Times New Roman" w:hAnsi="Times New Roman" w:cs="Times New Roman"/>
      <w:b/>
      <w:color w:val="auto"/>
      <w:sz w:val="24"/>
    </w:rPr>
  </w:style>
  <w:style w:type="character" w:customStyle="1" w:styleId="ListLabel44">
    <w:name w:val="ListLabel 44"/>
    <w:rsid w:val="0056504B"/>
    <w:rPr>
      <w:rFonts w:ascii="Times New Roman" w:eastAsia="SimSun" w:hAnsi="Times New Roman" w:cs="Tahoma"/>
      <w:b w:val="0"/>
      <w:i w:val="0"/>
      <w:sz w:val="24"/>
      <w:szCs w:val="20"/>
    </w:rPr>
  </w:style>
  <w:style w:type="character" w:customStyle="1" w:styleId="ListLabel45">
    <w:name w:val="ListLabel 45"/>
    <w:rsid w:val="0056504B"/>
    <w:rPr>
      <w:rFonts w:ascii="Times New Roman" w:eastAsia="Times New Roman" w:hAnsi="Times New Roman" w:cs="Tahoma"/>
      <w:b w:val="0"/>
      <w:i w:val="0"/>
      <w:strike w:val="0"/>
      <w:dstrike w:val="0"/>
      <w:color w:val="000000"/>
      <w:position w:val="0"/>
      <w:sz w:val="24"/>
      <w:szCs w:val="19"/>
      <w:u w:val="none"/>
      <w:vertAlign w:val="baseline"/>
    </w:rPr>
  </w:style>
  <w:style w:type="character" w:customStyle="1" w:styleId="ListLabel46">
    <w:name w:val="ListLabel 46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47">
    <w:name w:val="ListLabel 47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48">
    <w:name w:val="ListLabel 48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49">
    <w:name w:val="ListLabel 49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50">
    <w:name w:val="ListLabel 50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51">
    <w:name w:val="ListLabel 51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52">
    <w:name w:val="ListLabel 52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53">
    <w:name w:val="ListLabel 53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54">
    <w:name w:val="ListLabel 54"/>
    <w:rsid w:val="0056504B"/>
    <w:rPr>
      <w:rFonts w:ascii="Times New Roman" w:eastAsia="Times New Roman" w:hAnsi="Times New Roman" w:cs="Times New Roman"/>
      <w:sz w:val="24"/>
    </w:rPr>
  </w:style>
  <w:style w:type="character" w:customStyle="1" w:styleId="ListLabel55">
    <w:name w:val="ListLabel 55"/>
    <w:rsid w:val="0056504B"/>
    <w:rPr>
      <w:rFonts w:ascii="Times New Roman" w:hAnsi="Times New Roman" w:cs="Times New Roman"/>
      <w:sz w:val="24"/>
    </w:rPr>
  </w:style>
  <w:style w:type="character" w:customStyle="1" w:styleId="ListLabel56">
    <w:name w:val="ListLabel 56"/>
    <w:rsid w:val="0056504B"/>
    <w:rPr>
      <w:rFonts w:eastAsia="Times New Roman" w:cs="Times New Roman"/>
    </w:rPr>
  </w:style>
  <w:style w:type="character" w:customStyle="1" w:styleId="ListLabel57">
    <w:name w:val="ListLabel 57"/>
    <w:rsid w:val="0056504B"/>
    <w:rPr>
      <w:rFonts w:cs="Times New Roman"/>
    </w:rPr>
  </w:style>
  <w:style w:type="character" w:customStyle="1" w:styleId="ListLabel58">
    <w:name w:val="ListLabel 58"/>
    <w:rsid w:val="0056504B"/>
    <w:rPr>
      <w:rFonts w:cs="Times New Roman"/>
    </w:rPr>
  </w:style>
  <w:style w:type="character" w:customStyle="1" w:styleId="ListLabel59">
    <w:name w:val="ListLabel 59"/>
    <w:rsid w:val="0056504B"/>
    <w:rPr>
      <w:rFonts w:cs="Times New Roman"/>
    </w:rPr>
  </w:style>
  <w:style w:type="character" w:customStyle="1" w:styleId="ListLabel60">
    <w:name w:val="ListLabel 60"/>
    <w:rsid w:val="0056504B"/>
    <w:rPr>
      <w:rFonts w:cs="Times New Roman"/>
    </w:rPr>
  </w:style>
  <w:style w:type="character" w:customStyle="1" w:styleId="ListLabel61">
    <w:name w:val="ListLabel 61"/>
    <w:rsid w:val="0056504B"/>
    <w:rPr>
      <w:rFonts w:cs="Times New Roman"/>
    </w:rPr>
  </w:style>
  <w:style w:type="character" w:customStyle="1" w:styleId="ListLabel62">
    <w:name w:val="ListLabel 62"/>
    <w:rsid w:val="0056504B"/>
    <w:rPr>
      <w:rFonts w:cs="Times New Roman"/>
    </w:rPr>
  </w:style>
  <w:style w:type="character" w:customStyle="1" w:styleId="ListLabel63">
    <w:name w:val="ListLabel 63"/>
    <w:rsid w:val="0056504B"/>
    <w:rPr>
      <w:rFonts w:ascii="Times New Roman" w:hAnsi="Times New Roman" w:cs="Symbol"/>
      <w:sz w:val="24"/>
    </w:rPr>
  </w:style>
  <w:style w:type="character" w:customStyle="1" w:styleId="ListLabel64">
    <w:name w:val="ListLabel 64"/>
    <w:rsid w:val="0056504B"/>
    <w:rPr>
      <w:rFonts w:cs="Courier New"/>
    </w:rPr>
  </w:style>
  <w:style w:type="character" w:customStyle="1" w:styleId="ListLabel65">
    <w:name w:val="ListLabel 65"/>
    <w:rsid w:val="0056504B"/>
    <w:rPr>
      <w:rFonts w:cs="Wingdings"/>
    </w:rPr>
  </w:style>
  <w:style w:type="character" w:customStyle="1" w:styleId="ListLabel66">
    <w:name w:val="ListLabel 66"/>
    <w:rsid w:val="0056504B"/>
    <w:rPr>
      <w:rFonts w:cs="Symbol"/>
    </w:rPr>
  </w:style>
  <w:style w:type="character" w:customStyle="1" w:styleId="ListLabel67">
    <w:name w:val="ListLabel 67"/>
    <w:rsid w:val="0056504B"/>
    <w:rPr>
      <w:rFonts w:cs="Courier New"/>
    </w:rPr>
  </w:style>
  <w:style w:type="character" w:customStyle="1" w:styleId="ListLabel68">
    <w:name w:val="ListLabel 68"/>
    <w:rsid w:val="0056504B"/>
    <w:rPr>
      <w:rFonts w:cs="Wingdings"/>
    </w:rPr>
  </w:style>
  <w:style w:type="character" w:customStyle="1" w:styleId="ListLabel69">
    <w:name w:val="ListLabel 69"/>
    <w:rsid w:val="0056504B"/>
    <w:rPr>
      <w:rFonts w:cs="Symbol"/>
    </w:rPr>
  </w:style>
  <w:style w:type="character" w:customStyle="1" w:styleId="ListLabel70">
    <w:name w:val="ListLabel 70"/>
    <w:rsid w:val="0056504B"/>
    <w:rPr>
      <w:rFonts w:cs="Courier New"/>
    </w:rPr>
  </w:style>
  <w:style w:type="character" w:customStyle="1" w:styleId="ListLabel71">
    <w:name w:val="ListLabel 71"/>
    <w:rsid w:val="0056504B"/>
    <w:rPr>
      <w:rFonts w:cs="Wingdings"/>
    </w:rPr>
  </w:style>
  <w:style w:type="character" w:customStyle="1" w:styleId="ListLabel72">
    <w:name w:val="ListLabel 72"/>
    <w:rsid w:val="0056504B"/>
    <w:rPr>
      <w:rFonts w:eastAsia="Times New Roman" w:cs="Tahoma"/>
      <w:b/>
      <w:bCs/>
      <w:i w:val="0"/>
      <w:strike w:val="0"/>
      <w:dstrike w:val="0"/>
      <w:color w:val="FFFFFF"/>
      <w:position w:val="0"/>
      <w:sz w:val="19"/>
      <w:szCs w:val="19"/>
      <w:u w:val="none"/>
      <w:vertAlign w:val="baseline"/>
    </w:rPr>
  </w:style>
  <w:style w:type="character" w:customStyle="1" w:styleId="ListLabel73">
    <w:name w:val="ListLabel 73"/>
    <w:rsid w:val="0056504B"/>
    <w:rPr>
      <w:rFonts w:ascii="Times New Roman" w:eastAsia="Times New Roman" w:hAnsi="Times New Roman" w:cs="Times New Roman"/>
      <w:b w:val="0"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74">
    <w:name w:val="ListLabel 74"/>
    <w:rsid w:val="0056504B"/>
    <w:rPr>
      <w:rFonts w:cs="Tahoma"/>
      <w:b w:val="0"/>
      <w:i w:val="0"/>
      <w:strike w:val="0"/>
      <w:dstrike w:val="0"/>
      <w:color w:val="000000"/>
      <w:position w:val="0"/>
      <w:sz w:val="19"/>
      <w:u w:val="none"/>
      <w:vertAlign w:val="baseline"/>
    </w:rPr>
  </w:style>
  <w:style w:type="character" w:customStyle="1" w:styleId="ListLabel75">
    <w:name w:val="ListLabel 75"/>
    <w:rsid w:val="0056504B"/>
    <w:rPr>
      <w:rFonts w:cs="Tahoma"/>
      <w:b w:val="0"/>
      <w:i w:val="0"/>
      <w:strike w:val="0"/>
      <w:dstrike w:val="0"/>
      <w:color w:val="000000"/>
      <w:position w:val="0"/>
      <w:sz w:val="19"/>
      <w:u w:val="none"/>
      <w:vertAlign w:val="baseline"/>
    </w:rPr>
  </w:style>
  <w:style w:type="character" w:customStyle="1" w:styleId="ListLabel76">
    <w:name w:val="ListLabel 76"/>
    <w:rsid w:val="0056504B"/>
    <w:rPr>
      <w:rFonts w:cs="Tahoma"/>
      <w:b w:val="0"/>
      <w:i w:val="0"/>
      <w:strike w:val="0"/>
      <w:dstrike w:val="0"/>
      <w:color w:val="000000"/>
      <w:position w:val="0"/>
      <w:sz w:val="19"/>
      <w:u w:val="none"/>
      <w:vertAlign w:val="baseline"/>
    </w:rPr>
  </w:style>
  <w:style w:type="character" w:customStyle="1" w:styleId="ListLabel77">
    <w:name w:val="ListLabel 77"/>
    <w:rsid w:val="0056504B"/>
    <w:rPr>
      <w:rFonts w:cs="Tahoma"/>
      <w:b w:val="0"/>
      <w:i w:val="0"/>
      <w:strike w:val="0"/>
      <w:dstrike w:val="0"/>
      <w:color w:val="000000"/>
      <w:position w:val="0"/>
      <w:sz w:val="19"/>
      <w:u w:val="none"/>
      <w:vertAlign w:val="baseline"/>
    </w:rPr>
  </w:style>
  <w:style w:type="character" w:customStyle="1" w:styleId="ListLabel78">
    <w:name w:val="ListLabel 78"/>
    <w:rsid w:val="0056504B"/>
    <w:rPr>
      <w:rFonts w:cs="Tahoma"/>
      <w:b w:val="0"/>
      <w:i w:val="0"/>
      <w:strike w:val="0"/>
      <w:dstrike w:val="0"/>
      <w:color w:val="000000"/>
      <w:position w:val="0"/>
      <w:sz w:val="19"/>
      <w:u w:val="none"/>
      <w:vertAlign w:val="baseline"/>
    </w:rPr>
  </w:style>
  <w:style w:type="character" w:customStyle="1" w:styleId="ListLabel79">
    <w:name w:val="ListLabel 79"/>
    <w:rsid w:val="0056504B"/>
    <w:rPr>
      <w:rFonts w:cs="Tahoma"/>
      <w:b w:val="0"/>
      <w:i w:val="0"/>
      <w:strike w:val="0"/>
      <w:dstrike w:val="0"/>
      <w:color w:val="000000"/>
      <w:position w:val="0"/>
      <w:sz w:val="19"/>
      <w:u w:val="none"/>
      <w:vertAlign w:val="baseline"/>
    </w:rPr>
  </w:style>
  <w:style w:type="character" w:customStyle="1" w:styleId="ListLabel80">
    <w:name w:val="ListLabel 80"/>
    <w:rsid w:val="0056504B"/>
    <w:rPr>
      <w:rFonts w:cs="Tahoma"/>
      <w:b w:val="0"/>
      <w:i w:val="0"/>
      <w:strike w:val="0"/>
      <w:dstrike w:val="0"/>
      <w:color w:val="000000"/>
      <w:position w:val="0"/>
      <w:sz w:val="19"/>
      <w:u w:val="none"/>
      <w:vertAlign w:val="baseline"/>
    </w:rPr>
  </w:style>
  <w:style w:type="character" w:customStyle="1" w:styleId="ListLabel81">
    <w:name w:val="ListLabel 81"/>
    <w:rsid w:val="0056504B"/>
    <w:rPr>
      <w:rFonts w:ascii="Times New Roman" w:eastAsia="Times New Roman" w:hAnsi="Times New Roman" w:cs="Times New Roman"/>
      <w:b w:val="0"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82">
    <w:name w:val="ListLabel 82"/>
    <w:rsid w:val="0056504B"/>
    <w:rPr>
      <w:rFonts w:ascii="Times New Roman" w:eastAsia="Times New Roman" w:hAnsi="Times New Roman" w:cs="Tahoma"/>
      <w:b/>
      <w:i w:val="0"/>
      <w:strike w:val="0"/>
      <w:dstrike w:val="0"/>
      <w:color w:val="000000"/>
      <w:position w:val="0"/>
      <w:sz w:val="24"/>
      <w:szCs w:val="19"/>
      <w:u w:val="none"/>
      <w:vertAlign w:val="baseline"/>
    </w:rPr>
  </w:style>
  <w:style w:type="character" w:customStyle="1" w:styleId="ListLabel83">
    <w:name w:val="ListLabel 83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84">
    <w:name w:val="ListLabel 84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85">
    <w:name w:val="ListLabel 85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86">
    <w:name w:val="ListLabel 86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87">
    <w:name w:val="ListLabel 87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88">
    <w:name w:val="ListLabel 88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89">
    <w:name w:val="ListLabel 89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90">
    <w:name w:val="ListLabel 90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91">
    <w:name w:val="ListLabel 91"/>
    <w:rsid w:val="0056504B"/>
    <w:rPr>
      <w:rFonts w:ascii="Times New Roman" w:hAnsi="Times New Roman" w:cs="Times New Roman"/>
      <w:sz w:val="24"/>
      <w:szCs w:val="24"/>
    </w:rPr>
  </w:style>
  <w:style w:type="character" w:customStyle="1" w:styleId="ListLabel92">
    <w:name w:val="ListLabel 92"/>
    <w:rsid w:val="0056504B"/>
    <w:rPr>
      <w:rFonts w:ascii="Arial" w:hAnsi="Arial" w:cs="Arial"/>
      <w:b w:val="0"/>
      <w:sz w:val="22"/>
      <w:szCs w:val="22"/>
    </w:rPr>
  </w:style>
  <w:style w:type="character" w:customStyle="1" w:styleId="ListLabel93">
    <w:name w:val="ListLabel 93"/>
    <w:rsid w:val="0056504B"/>
    <w:rPr>
      <w:rFonts w:ascii="Arial" w:hAnsi="Arial" w:cs="Arial"/>
      <w:b w:val="0"/>
      <w:color w:val="auto"/>
      <w:sz w:val="22"/>
      <w:szCs w:val="22"/>
    </w:rPr>
  </w:style>
  <w:style w:type="character" w:customStyle="1" w:styleId="ListLabel94">
    <w:name w:val="ListLabel 94"/>
    <w:rsid w:val="0056504B"/>
    <w:rPr>
      <w:rFonts w:ascii="Arial" w:eastAsia="SimSun" w:hAnsi="Arial" w:cs="Arial"/>
      <w:b w:val="0"/>
      <w:i w:val="0"/>
      <w:sz w:val="22"/>
      <w:szCs w:val="20"/>
    </w:rPr>
  </w:style>
  <w:style w:type="character" w:customStyle="1" w:styleId="ListLabel95">
    <w:name w:val="ListLabel 95"/>
    <w:rsid w:val="0056504B"/>
    <w:rPr>
      <w:rFonts w:ascii="Arial" w:eastAsia="Times New Roman" w:hAnsi="Arial" w:cs="Arial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96">
    <w:name w:val="ListLabel 96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97">
    <w:name w:val="ListLabel 97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98">
    <w:name w:val="ListLabel 98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99">
    <w:name w:val="ListLabel 99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100">
    <w:name w:val="ListLabel 100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101">
    <w:name w:val="ListLabel 101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102">
    <w:name w:val="ListLabel 102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103">
    <w:name w:val="ListLabel 103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104">
    <w:name w:val="ListLabel 104"/>
    <w:rsid w:val="0056504B"/>
    <w:rPr>
      <w:rFonts w:eastAsia="Times New Roman" w:cs="Times New Roman"/>
      <w:sz w:val="24"/>
    </w:rPr>
  </w:style>
  <w:style w:type="character" w:customStyle="1" w:styleId="ListLabel105">
    <w:name w:val="ListLabel 105"/>
    <w:rsid w:val="0056504B"/>
    <w:rPr>
      <w:rFonts w:cs="Times New Roman"/>
      <w:sz w:val="24"/>
    </w:rPr>
  </w:style>
  <w:style w:type="character" w:customStyle="1" w:styleId="ListLabel106">
    <w:name w:val="ListLabel 106"/>
    <w:rsid w:val="0056504B"/>
    <w:rPr>
      <w:rFonts w:eastAsia="Times New Roman" w:cs="Times New Roman"/>
    </w:rPr>
  </w:style>
  <w:style w:type="character" w:customStyle="1" w:styleId="ListLabel107">
    <w:name w:val="ListLabel 107"/>
    <w:rsid w:val="0056504B"/>
    <w:rPr>
      <w:rFonts w:cs="Times New Roman"/>
    </w:rPr>
  </w:style>
  <w:style w:type="character" w:customStyle="1" w:styleId="ListLabel108">
    <w:name w:val="ListLabel 108"/>
    <w:rsid w:val="0056504B"/>
    <w:rPr>
      <w:rFonts w:cs="Times New Roman"/>
    </w:rPr>
  </w:style>
  <w:style w:type="character" w:customStyle="1" w:styleId="ListLabel109">
    <w:name w:val="ListLabel 109"/>
    <w:rsid w:val="0056504B"/>
    <w:rPr>
      <w:rFonts w:cs="Times New Roman"/>
    </w:rPr>
  </w:style>
  <w:style w:type="character" w:customStyle="1" w:styleId="ListLabel110">
    <w:name w:val="ListLabel 110"/>
    <w:rsid w:val="0056504B"/>
    <w:rPr>
      <w:rFonts w:cs="Times New Roman"/>
    </w:rPr>
  </w:style>
  <w:style w:type="character" w:customStyle="1" w:styleId="ListLabel111">
    <w:name w:val="ListLabel 111"/>
    <w:rsid w:val="0056504B"/>
    <w:rPr>
      <w:rFonts w:cs="Times New Roman"/>
    </w:rPr>
  </w:style>
  <w:style w:type="character" w:customStyle="1" w:styleId="ListLabel112">
    <w:name w:val="ListLabel 112"/>
    <w:rsid w:val="0056504B"/>
    <w:rPr>
      <w:rFonts w:cs="Times New Roman"/>
    </w:rPr>
  </w:style>
  <w:style w:type="character" w:customStyle="1" w:styleId="ListLabel113">
    <w:name w:val="ListLabel 113"/>
    <w:rsid w:val="0056504B"/>
    <w:rPr>
      <w:rFonts w:cs="Symbol"/>
      <w:sz w:val="24"/>
    </w:rPr>
  </w:style>
  <w:style w:type="character" w:customStyle="1" w:styleId="ListLabel114">
    <w:name w:val="ListLabel 114"/>
    <w:rsid w:val="0056504B"/>
    <w:rPr>
      <w:rFonts w:cs="Courier New"/>
    </w:rPr>
  </w:style>
  <w:style w:type="character" w:customStyle="1" w:styleId="ListLabel115">
    <w:name w:val="ListLabel 115"/>
    <w:rsid w:val="0056504B"/>
    <w:rPr>
      <w:rFonts w:cs="Wingdings"/>
    </w:rPr>
  </w:style>
  <w:style w:type="character" w:customStyle="1" w:styleId="ListLabel116">
    <w:name w:val="ListLabel 116"/>
    <w:rsid w:val="0056504B"/>
    <w:rPr>
      <w:rFonts w:cs="Symbol"/>
    </w:rPr>
  </w:style>
  <w:style w:type="character" w:customStyle="1" w:styleId="ListLabel117">
    <w:name w:val="ListLabel 117"/>
    <w:rsid w:val="0056504B"/>
    <w:rPr>
      <w:rFonts w:cs="Courier New"/>
    </w:rPr>
  </w:style>
  <w:style w:type="character" w:customStyle="1" w:styleId="ListLabel118">
    <w:name w:val="ListLabel 118"/>
    <w:rsid w:val="0056504B"/>
    <w:rPr>
      <w:rFonts w:cs="Wingdings"/>
    </w:rPr>
  </w:style>
  <w:style w:type="character" w:customStyle="1" w:styleId="ListLabel119">
    <w:name w:val="ListLabel 119"/>
    <w:rsid w:val="0056504B"/>
    <w:rPr>
      <w:rFonts w:cs="Symbol"/>
    </w:rPr>
  </w:style>
  <w:style w:type="character" w:customStyle="1" w:styleId="ListLabel120">
    <w:name w:val="ListLabel 120"/>
    <w:rsid w:val="0056504B"/>
    <w:rPr>
      <w:rFonts w:cs="Courier New"/>
    </w:rPr>
  </w:style>
  <w:style w:type="character" w:customStyle="1" w:styleId="ListLabel121">
    <w:name w:val="ListLabel 121"/>
    <w:rsid w:val="0056504B"/>
    <w:rPr>
      <w:rFonts w:cs="Wingdings"/>
    </w:rPr>
  </w:style>
  <w:style w:type="character" w:customStyle="1" w:styleId="ListLabel122">
    <w:name w:val="ListLabel 122"/>
    <w:rsid w:val="0056504B"/>
    <w:rPr>
      <w:rFonts w:eastAsia="Times New Roman" w:cs="Tahoma"/>
      <w:b/>
      <w:bCs/>
      <w:i w:val="0"/>
      <w:strike w:val="0"/>
      <w:dstrike w:val="0"/>
      <w:color w:val="FFFFFF"/>
      <w:position w:val="0"/>
      <w:sz w:val="19"/>
      <w:szCs w:val="19"/>
      <w:u w:val="none"/>
      <w:vertAlign w:val="baseline"/>
    </w:rPr>
  </w:style>
  <w:style w:type="character" w:customStyle="1" w:styleId="ListLabel123">
    <w:name w:val="ListLabel 123"/>
    <w:rsid w:val="0056504B"/>
    <w:rPr>
      <w:rFonts w:eastAsia="Times New Roman" w:cs="Times New Roman"/>
      <w:b w:val="0"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24">
    <w:name w:val="ListLabel 124"/>
    <w:rsid w:val="0056504B"/>
    <w:rPr>
      <w:rFonts w:cs="Tahoma"/>
      <w:b w:val="0"/>
      <w:i w:val="0"/>
      <w:strike w:val="0"/>
      <w:dstrike w:val="0"/>
      <w:color w:val="000000"/>
      <w:position w:val="0"/>
      <w:sz w:val="19"/>
      <w:u w:val="none"/>
      <w:vertAlign w:val="baseline"/>
    </w:rPr>
  </w:style>
  <w:style w:type="character" w:customStyle="1" w:styleId="ListLabel125">
    <w:name w:val="ListLabel 125"/>
    <w:rsid w:val="0056504B"/>
    <w:rPr>
      <w:rFonts w:cs="Tahoma"/>
      <w:b w:val="0"/>
      <w:i w:val="0"/>
      <w:strike w:val="0"/>
      <w:dstrike w:val="0"/>
      <w:color w:val="000000"/>
      <w:position w:val="0"/>
      <w:sz w:val="19"/>
      <w:u w:val="none"/>
      <w:vertAlign w:val="baseline"/>
    </w:rPr>
  </w:style>
  <w:style w:type="character" w:customStyle="1" w:styleId="ListLabel126">
    <w:name w:val="ListLabel 126"/>
    <w:rsid w:val="0056504B"/>
    <w:rPr>
      <w:rFonts w:cs="Tahoma"/>
      <w:b w:val="0"/>
      <w:i w:val="0"/>
      <w:strike w:val="0"/>
      <w:dstrike w:val="0"/>
      <w:color w:val="000000"/>
      <w:position w:val="0"/>
      <w:sz w:val="19"/>
      <w:u w:val="none"/>
      <w:vertAlign w:val="baseline"/>
    </w:rPr>
  </w:style>
  <w:style w:type="character" w:customStyle="1" w:styleId="ListLabel127">
    <w:name w:val="ListLabel 127"/>
    <w:rsid w:val="0056504B"/>
    <w:rPr>
      <w:rFonts w:cs="Tahoma"/>
      <w:b w:val="0"/>
      <w:i w:val="0"/>
      <w:strike w:val="0"/>
      <w:dstrike w:val="0"/>
      <w:color w:val="000000"/>
      <w:position w:val="0"/>
      <w:sz w:val="19"/>
      <w:u w:val="none"/>
      <w:vertAlign w:val="baseline"/>
    </w:rPr>
  </w:style>
  <w:style w:type="character" w:customStyle="1" w:styleId="ListLabel128">
    <w:name w:val="ListLabel 128"/>
    <w:rsid w:val="0056504B"/>
    <w:rPr>
      <w:rFonts w:cs="Tahoma"/>
      <w:b w:val="0"/>
      <w:i w:val="0"/>
      <w:strike w:val="0"/>
      <w:dstrike w:val="0"/>
      <w:color w:val="000000"/>
      <w:position w:val="0"/>
      <w:sz w:val="19"/>
      <w:u w:val="none"/>
      <w:vertAlign w:val="baseline"/>
    </w:rPr>
  </w:style>
  <w:style w:type="character" w:customStyle="1" w:styleId="ListLabel129">
    <w:name w:val="ListLabel 129"/>
    <w:rsid w:val="0056504B"/>
    <w:rPr>
      <w:rFonts w:cs="Tahoma"/>
      <w:b w:val="0"/>
      <w:i w:val="0"/>
      <w:strike w:val="0"/>
      <w:dstrike w:val="0"/>
      <w:color w:val="000000"/>
      <w:position w:val="0"/>
      <w:sz w:val="19"/>
      <w:u w:val="none"/>
      <w:vertAlign w:val="baseline"/>
    </w:rPr>
  </w:style>
  <w:style w:type="character" w:customStyle="1" w:styleId="ListLabel130">
    <w:name w:val="ListLabel 130"/>
    <w:rsid w:val="0056504B"/>
    <w:rPr>
      <w:rFonts w:cs="Tahoma"/>
      <w:b w:val="0"/>
      <w:i w:val="0"/>
      <w:strike w:val="0"/>
      <w:dstrike w:val="0"/>
      <w:color w:val="000000"/>
      <w:position w:val="0"/>
      <w:sz w:val="19"/>
      <w:u w:val="none"/>
      <w:vertAlign w:val="baseline"/>
    </w:rPr>
  </w:style>
  <w:style w:type="character" w:customStyle="1" w:styleId="ListLabel131">
    <w:name w:val="ListLabel 131"/>
    <w:rsid w:val="0056504B"/>
    <w:rPr>
      <w:rFonts w:ascii="Arial" w:hAnsi="Arial" w:cs="Arial"/>
      <w:b/>
      <w:sz w:val="22"/>
    </w:rPr>
  </w:style>
  <w:style w:type="character" w:customStyle="1" w:styleId="ListLabel132">
    <w:name w:val="ListLabel 132"/>
    <w:rsid w:val="0056504B"/>
    <w:rPr>
      <w:rFonts w:ascii="Arial" w:eastAsia="Times New Roman" w:hAnsi="Arial" w:cs="Arial"/>
      <w:b w:val="0"/>
      <w:bCs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33">
    <w:name w:val="ListLabel 133"/>
    <w:rsid w:val="0056504B"/>
    <w:rPr>
      <w:rFonts w:ascii="Arial" w:eastAsia="Times New Roman" w:hAnsi="Arial" w:cs="Arial"/>
      <w:b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34">
    <w:name w:val="ListLabel 134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135">
    <w:name w:val="ListLabel 135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136">
    <w:name w:val="ListLabel 136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137">
    <w:name w:val="ListLabel 137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138">
    <w:name w:val="ListLabel 138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139">
    <w:name w:val="ListLabel 139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140">
    <w:name w:val="ListLabel 140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141">
    <w:name w:val="ListLabel 141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142">
    <w:name w:val="ListLabel 142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143">
    <w:name w:val="ListLabel 143"/>
    <w:rsid w:val="0056504B"/>
    <w:rPr>
      <w:rFonts w:ascii="Arial" w:eastAsia="Times New Roman" w:hAnsi="Arial" w:cs="Arial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44">
    <w:name w:val="ListLabel 144"/>
    <w:rsid w:val="0056504B"/>
    <w:rPr>
      <w:rFonts w:eastAsia="Times New Roman"/>
      <w:b w:val="0"/>
      <w:i w:val="0"/>
      <w:strike w:val="0"/>
      <w:dstrike w:val="0"/>
      <w:color w:val="000000"/>
      <w:position w:val="0"/>
      <w:sz w:val="19"/>
      <w:u w:val="none"/>
      <w:vertAlign w:val="baseline"/>
    </w:rPr>
  </w:style>
  <w:style w:type="character" w:customStyle="1" w:styleId="ListLabel145">
    <w:name w:val="ListLabel 145"/>
    <w:rsid w:val="0056504B"/>
    <w:rPr>
      <w:rFonts w:eastAsia="Times New Roman"/>
      <w:b w:val="0"/>
      <w:i w:val="0"/>
      <w:strike w:val="0"/>
      <w:dstrike w:val="0"/>
      <w:color w:val="000000"/>
      <w:position w:val="0"/>
      <w:sz w:val="19"/>
      <w:u w:val="none"/>
      <w:vertAlign w:val="baseline"/>
    </w:rPr>
  </w:style>
  <w:style w:type="character" w:customStyle="1" w:styleId="ListLabel146">
    <w:name w:val="ListLabel 146"/>
    <w:rsid w:val="0056504B"/>
    <w:rPr>
      <w:rFonts w:eastAsia="Times New Roman"/>
      <w:b w:val="0"/>
      <w:i w:val="0"/>
      <w:strike w:val="0"/>
      <w:dstrike w:val="0"/>
      <w:color w:val="000000"/>
      <w:position w:val="0"/>
      <w:sz w:val="19"/>
      <w:u w:val="none"/>
      <w:vertAlign w:val="baseline"/>
    </w:rPr>
  </w:style>
  <w:style w:type="character" w:customStyle="1" w:styleId="ListLabel147">
    <w:name w:val="ListLabel 147"/>
    <w:rsid w:val="0056504B"/>
    <w:rPr>
      <w:rFonts w:eastAsia="Times New Roman"/>
      <w:b w:val="0"/>
      <w:i w:val="0"/>
      <w:strike w:val="0"/>
      <w:dstrike w:val="0"/>
      <w:color w:val="000000"/>
      <w:position w:val="0"/>
      <w:sz w:val="19"/>
      <w:u w:val="none"/>
      <w:vertAlign w:val="baseline"/>
    </w:rPr>
  </w:style>
  <w:style w:type="character" w:customStyle="1" w:styleId="ListLabel148">
    <w:name w:val="ListLabel 148"/>
    <w:rsid w:val="0056504B"/>
    <w:rPr>
      <w:rFonts w:eastAsia="Times New Roman"/>
      <w:b w:val="0"/>
      <w:i w:val="0"/>
      <w:strike w:val="0"/>
      <w:dstrike w:val="0"/>
      <w:color w:val="000000"/>
      <w:position w:val="0"/>
      <w:sz w:val="19"/>
      <w:u w:val="none"/>
      <w:vertAlign w:val="baseline"/>
    </w:rPr>
  </w:style>
  <w:style w:type="character" w:customStyle="1" w:styleId="ListLabel149">
    <w:name w:val="ListLabel 149"/>
    <w:rsid w:val="0056504B"/>
    <w:rPr>
      <w:rFonts w:eastAsia="Times New Roman"/>
      <w:b w:val="0"/>
      <w:i w:val="0"/>
      <w:strike w:val="0"/>
      <w:dstrike w:val="0"/>
      <w:color w:val="000000"/>
      <w:position w:val="0"/>
      <w:sz w:val="19"/>
      <w:u w:val="none"/>
      <w:vertAlign w:val="baseline"/>
    </w:rPr>
  </w:style>
  <w:style w:type="character" w:customStyle="1" w:styleId="ListLabel150">
    <w:name w:val="ListLabel 150"/>
    <w:rsid w:val="0056504B"/>
    <w:rPr>
      <w:rFonts w:eastAsia="Times New Roman"/>
      <w:b w:val="0"/>
      <w:i w:val="0"/>
      <w:strike w:val="0"/>
      <w:dstrike w:val="0"/>
      <w:color w:val="000000"/>
      <w:position w:val="0"/>
      <w:sz w:val="19"/>
      <w:u w:val="none"/>
      <w:vertAlign w:val="baseline"/>
    </w:rPr>
  </w:style>
  <w:style w:type="character" w:customStyle="1" w:styleId="ListLabel151">
    <w:name w:val="ListLabel 151"/>
    <w:rsid w:val="0056504B"/>
    <w:rPr>
      <w:rFonts w:ascii="Arial" w:eastAsia="Times New Roman" w:hAnsi="Arial" w:cs="Arial"/>
      <w:sz w:val="22"/>
    </w:rPr>
  </w:style>
  <w:style w:type="character" w:customStyle="1" w:styleId="ListLabel152">
    <w:name w:val="ListLabel 152"/>
    <w:rsid w:val="0056504B"/>
    <w:rPr>
      <w:rFonts w:cs="Times New Roman"/>
    </w:rPr>
  </w:style>
  <w:style w:type="character" w:customStyle="1" w:styleId="ListLabel153">
    <w:name w:val="ListLabel 153"/>
    <w:rsid w:val="0056504B"/>
    <w:rPr>
      <w:rFonts w:ascii="Arial" w:eastAsia="Times New Roman" w:hAnsi="Arial" w:cs="Arial"/>
      <w:sz w:val="22"/>
    </w:rPr>
  </w:style>
  <w:style w:type="character" w:customStyle="1" w:styleId="ListLabel154">
    <w:name w:val="ListLabel 154"/>
    <w:rsid w:val="0056504B"/>
    <w:rPr>
      <w:rFonts w:cs="Times New Roman"/>
    </w:rPr>
  </w:style>
  <w:style w:type="character" w:customStyle="1" w:styleId="ListLabel155">
    <w:name w:val="ListLabel 155"/>
    <w:rsid w:val="0056504B"/>
    <w:rPr>
      <w:rFonts w:cs="Times New Roman"/>
    </w:rPr>
  </w:style>
  <w:style w:type="character" w:customStyle="1" w:styleId="ListLabel156">
    <w:name w:val="ListLabel 156"/>
    <w:rsid w:val="0056504B"/>
    <w:rPr>
      <w:rFonts w:cs="Times New Roman"/>
    </w:rPr>
  </w:style>
  <w:style w:type="character" w:customStyle="1" w:styleId="ListLabel157">
    <w:name w:val="ListLabel 157"/>
    <w:rsid w:val="0056504B"/>
    <w:rPr>
      <w:rFonts w:cs="Times New Roman"/>
    </w:rPr>
  </w:style>
  <w:style w:type="character" w:customStyle="1" w:styleId="ListLabel158">
    <w:name w:val="ListLabel 158"/>
    <w:rsid w:val="0056504B"/>
    <w:rPr>
      <w:rFonts w:cs="Times New Roman"/>
    </w:rPr>
  </w:style>
  <w:style w:type="character" w:customStyle="1" w:styleId="ListLabel159">
    <w:name w:val="ListLabel 159"/>
    <w:rsid w:val="0056504B"/>
    <w:rPr>
      <w:rFonts w:cs="Times New Roman"/>
    </w:rPr>
  </w:style>
  <w:style w:type="character" w:customStyle="1" w:styleId="ListLabel160">
    <w:name w:val="ListLabel 160"/>
    <w:rsid w:val="0056504B"/>
    <w:rPr>
      <w:rFonts w:ascii="Arial" w:eastAsia="Times New Roman" w:hAnsi="Arial" w:cs="Tahoma"/>
      <w:b/>
      <w:bCs/>
      <w:i w:val="0"/>
      <w:strike w:val="0"/>
      <w:dstrike w:val="0"/>
      <w:color w:val="FFFFFF"/>
      <w:position w:val="0"/>
      <w:sz w:val="22"/>
      <w:szCs w:val="19"/>
      <w:u w:val="none"/>
      <w:vertAlign w:val="baseline"/>
    </w:rPr>
  </w:style>
  <w:style w:type="character" w:customStyle="1" w:styleId="ListLabel161">
    <w:name w:val="ListLabel 161"/>
    <w:rsid w:val="0056504B"/>
    <w:rPr>
      <w:rFonts w:ascii="Arial" w:eastAsia="Times New Roman" w:hAnsi="Arial" w:cs="Arial"/>
      <w:b w:val="0"/>
      <w:bCs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62">
    <w:name w:val="ListLabel 162"/>
    <w:rsid w:val="0056504B"/>
    <w:rPr>
      <w:rFonts w:eastAsia="Times New Roman"/>
      <w:b w:val="0"/>
      <w:i w:val="0"/>
      <w:strike w:val="0"/>
      <w:dstrike w:val="0"/>
      <w:color w:val="000000"/>
      <w:position w:val="0"/>
      <w:sz w:val="19"/>
      <w:u w:val="none"/>
      <w:vertAlign w:val="baseline"/>
    </w:rPr>
  </w:style>
  <w:style w:type="character" w:customStyle="1" w:styleId="ListLabel163">
    <w:name w:val="ListLabel 163"/>
    <w:rsid w:val="0056504B"/>
    <w:rPr>
      <w:rFonts w:eastAsia="Times New Roman"/>
      <w:b w:val="0"/>
      <w:i w:val="0"/>
      <w:strike w:val="0"/>
      <w:dstrike w:val="0"/>
      <w:color w:val="000000"/>
      <w:position w:val="0"/>
      <w:sz w:val="19"/>
      <w:u w:val="none"/>
      <w:vertAlign w:val="baseline"/>
    </w:rPr>
  </w:style>
  <w:style w:type="character" w:customStyle="1" w:styleId="ListLabel164">
    <w:name w:val="ListLabel 164"/>
    <w:rsid w:val="0056504B"/>
    <w:rPr>
      <w:rFonts w:eastAsia="Times New Roman"/>
      <w:b w:val="0"/>
      <w:i w:val="0"/>
      <w:strike w:val="0"/>
      <w:dstrike w:val="0"/>
      <w:color w:val="000000"/>
      <w:position w:val="0"/>
      <w:sz w:val="19"/>
      <w:u w:val="none"/>
      <w:vertAlign w:val="baseline"/>
    </w:rPr>
  </w:style>
  <w:style w:type="character" w:customStyle="1" w:styleId="ListLabel165">
    <w:name w:val="ListLabel 165"/>
    <w:rsid w:val="0056504B"/>
    <w:rPr>
      <w:rFonts w:eastAsia="Times New Roman"/>
      <w:b w:val="0"/>
      <w:i w:val="0"/>
      <w:strike w:val="0"/>
      <w:dstrike w:val="0"/>
      <w:color w:val="000000"/>
      <w:position w:val="0"/>
      <w:sz w:val="19"/>
      <w:u w:val="none"/>
      <w:vertAlign w:val="baseline"/>
    </w:rPr>
  </w:style>
  <w:style w:type="character" w:customStyle="1" w:styleId="ListLabel166">
    <w:name w:val="ListLabel 166"/>
    <w:rsid w:val="0056504B"/>
    <w:rPr>
      <w:rFonts w:eastAsia="Times New Roman"/>
      <w:b w:val="0"/>
      <w:i w:val="0"/>
      <w:strike w:val="0"/>
      <w:dstrike w:val="0"/>
      <w:color w:val="000000"/>
      <w:position w:val="0"/>
      <w:sz w:val="19"/>
      <w:u w:val="none"/>
      <w:vertAlign w:val="baseline"/>
    </w:rPr>
  </w:style>
  <w:style w:type="character" w:customStyle="1" w:styleId="ListLabel167">
    <w:name w:val="ListLabel 167"/>
    <w:rsid w:val="0056504B"/>
    <w:rPr>
      <w:rFonts w:eastAsia="Times New Roman"/>
      <w:b w:val="0"/>
      <w:i w:val="0"/>
      <w:strike w:val="0"/>
      <w:dstrike w:val="0"/>
      <w:color w:val="000000"/>
      <w:position w:val="0"/>
      <w:sz w:val="19"/>
      <w:u w:val="none"/>
      <w:vertAlign w:val="baseline"/>
    </w:rPr>
  </w:style>
  <w:style w:type="character" w:customStyle="1" w:styleId="ListLabel168">
    <w:name w:val="ListLabel 168"/>
    <w:rsid w:val="0056504B"/>
    <w:rPr>
      <w:rFonts w:eastAsia="Times New Roman"/>
      <w:b w:val="0"/>
      <w:i w:val="0"/>
      <w:strike w:val="0"/>
      <w:dstrike w:val="0"/>
      <w:color w:val="000000"/>
      <w:position w:val="0"/>
      <w:sz w:val="19"/>
      <w:u w:val="none"/>
      <w:vertAlign w:val="baseline"/>
    </w:rPr>
  </w:style>
  <w:style w:type="character" w:customStyle="1" w:styleId="ListLabel169">
    <w:name w:val="ListLabel 169"/>
    <w:rsid w:val="0056504B"/>
    <w:rPr>
      <w:rFonts w:ascii="Arial" w:hAnsi="Arial" w:cs="Arial"/>
      <w:sz w:val="22"/>
    </w:rPr>
  </w:style>
  <w:style w:type="character" w:customStyle="1" w:styleId="ListLabel170">
    <w:name w:val="ListLabel 170"/>
    <w:rsid w:val="0056504B"/>
    <w:rPr>
      <w:rFonts w:ascii="Arial" w:hAnsi="Arial" w:cs="Arial"/>
      <w:b w:val="0"/>
      <w:sz w:val="22"/>
      <w:szCs w:val="22"/>
    </w:rPr>
  </w:style>
  <w:style w:type="character" w:customStyle="1" w:styleId="ListLabel171">
    <w:name w:val="ListLabel 171"/>
    <w:rsid w:val="0056504B"/>
    <w:rPr>
      <w:rFonts w:ascii="Arial" w:hAnsi="Arial" w:cs="Arial"/>
      <w:b w:val="0"/>
      <w:color w:val="auto"/>
      <w:sz w:val="22"/>
      <w:szCs w:val="22"/>
    </w:rPr>
  </w:style>
  <w:style w:type="character" w:customStyle="1" w:styleId="ListLabel172">
    <w:name w:val="ListLabel 172"/>
    <w:rsid w:val="0056504B"/>
    <w:rPr>
      <w:rFonts w:ascii="Arial" w:eastAsia="SimSun" w:hAnsi="Arial" w:cs="Arial"/>
      <w:b w:val="0"/>
      <w:i w:val="0"/>
      <w:sz w:val="22"/>
      <w:szCs w:val="20"/>
    </w:rPr>
  </w:style>
  <w:style w:type="character" w:customStyle="1" w:styleId="ListLabel173">
    <w:name w:val="ListLabel 173"/>
    <w:rsid w:val="0056504B"/>
    <w:rPr>
      <w:rFonts w:ascii="Arial" w:eastAsia="Times New Roman" w:hAnsi="Arial" w:cs="Arial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74">
    <w:name w:val="ListLabel 174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175">
    <w:name w:val="ListLabel 175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176">
    <w:name w:val="ListLabel 176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177">
    <w:name w:val="ListLabel 177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178">
    <w:name w:val="ListLabel 178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179">
    <w:name w:val="ListLabel 179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180">
    <w:name w:val="ListLabel 180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181">
    <w:name w:val="ListLabel 181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182">
    <w:name w:val="ListLabel 182"/>
    <w:rsid w:val="0056504B"/>
    <w:rPr>
      <w:rFonts w:ascii="Arial" w:hAnsi="Arial" w:cs="Arial"/>
      <w:b/>
      <w:sz w:val="22"/>
    </w:rPr>
  </w:style>
  <w:style w:type="character" w:customStyle="1" w:styleId="ListLabel183">
    <w:name w:val="ListLabel 183"/>
    <w:rsid w:val="0056504B"/>
    <w:rPr>
      <w:rFonts w:ascii="Arial" w:eastAsia="Times New Roman" w:hAnsi="Arial" w:cs="Arial"/>
      <w:b w:val="0"/>
      <w:bCs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84">
    <w:name w:val="ListLabel 184"/>
    <w:rsid w:val="0056504B"/>
    <w:rPr>
      <w:rFonts w:ascii="Arial" w:eastAsia="Times New Roman" w:hAnsi="Arial" w:cs="Arial"/>
      <w:b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85">
    <w:name w:val="ListLabel 185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186">
    <w:name w:val="ListLabel 186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187">
    <w:name w:val="ListLabel 187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188">
    <w:name w:val="ListLabel 188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189">
    <w:name w:val="ListLabel 189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190">
    <w:name w:val="ListLabel 190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191">
    <w:name w:val="ListLabel 191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192">
    <w:name w:val="ListLabel 192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193">
    <w:name w:val="ListLabel 193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194">
    <w:name w:val="ListLabel 194"/>
    <w:rsid w:val="0056504B"/>
    <w:rPr>
      <w:rFonts w:ascii="Arial" w:eastAsia="Times New Roman" w:hAnsi="Arial" w:cs="Arial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95">
    <w:name w:val="ListLabel 195"/>
    <w:rsid w:val="0056504B"/>
    <w:rPr>
      <w:rFonts w:cs="Arial"/>
      <w:b w:val="0"/>
      <w:i w:val="0"/>
      <w:strike w:val="0"/>
      <w:dstrike w:val="0"/>
      <w:color w:val="000000"/>
      <w:position w:val="0"/>
      <w:sz w:val="19"/>
      <w:u w:val="none"/>
      <w:vertAlign w:val="baseline"/>
    </w:rPr>
  </w:style>
  <w:style w:type="character" w:customStyle="1" w:styleId="ListLabel196">
    <w:name w:val="ListLabel 196"/>
    <w:rsid w:val="0056504B"/>
    <w:rPr>
      <w:rFonts w:cs="Arial"/>
      <w:b w:val="0"/>
      <w:i w:val="0"/>
      <w:strike w:val="0"/>
      <w:dstrike w:val="0"/>
      <w:color w:val="000000"/>
      <w:position w:val="0"/>
      <w:sz w:val="19"/>
      <w:u w:val="none"/>
      <w:vertAlign w:val="baseline"/>
    </w:rPr>
  </w:style>
  <w:style w:type="character" w:customStyle="1" w:styleId="ListLabel197">
    <w:name w:val="ListLabel 197"/>
    <w:rsid w:val="0056504B"/>
    <w:rPr>
      <w:rFonts w:cs="Segoe UI Symbol"/>
      <w:b w:val="0"/>
      <w:i w:val="0"/>
      <w:strike w:val="0"/>
      <w:dstrike w:val="0"/>
      <w:color w:val="000000"/>
      <w:position w:val="0"/>
      <w:sz w:val="19"/>
      <w:u w:val="none"/>
      <w:vertAlign w:val="baseline"/>
    </w:rPr>
  </w:style>
  <w:style w:type="character" w:customStyle="1" w:styleId="ListLabel198">
    <w:name w:val="ListLabel 198"/>
    <w:rsid w:val="0056504B"/>
    <w:rPr>
      <w:rFonts w:cs="Segoe UI Symbol"/>
      <w:b w:val="0"/>
      <w:i w:val="0"/>
      <w:strike w:val="0"/>
      <w:dstrike w:val="0"/>
      <w:color w:val="000000"/>
      <w:position w:val="0"/>
      <w:sz w:val="19"/>
      <w:u w:val="none"/>
      <w:vertAlign w:val="baseline"/>
    </w:rPr>
  </w:style>
  <w:style w:type="character" w:customStyle="1" w:styleId="ListLabel199">
    <w:name w:val="ListLabel 199"/>
    <w:rsid w:val="0056504B"/>
    <w:rPr>
      <w:rFonts w:cs="Arial"/>
      <w:b w:val="0"/>
      <w:i w:val="0"/>
      <w:strike w:val="0"/>
      <w:dstrike w:val="0"/>
      <w:color w:val="000000"/>
      <w:position w:val="0"/>
      <w:sz w:val="19"/>
      <w:u w:val="none"/>
      <w:vertAlign w:val="baseline"/>
    </w:rPr>
  </w:style>
  <w:style w:type="character" w:customStyle="1" w:styleId="ListLabel200">
    <w:name w:val="ListLabel 200"/>
    <w:rsid w:val="0056504B"/>
    <w:rPr>
      <w:rFonts w:cs="Segoe UI Symbol"/>
      <w:b w:val="0"/>
      <w:i w:val="0"/>
      <w:strike w:val="0"/>
      <w:dstrike w:val="0"/>
      <w:color w:val="000000"/>
      <w:position w:val="0"/>
      <w:sz w:val="19"/>
      <w:u w:val="none"/>
      <w:vertAlign w:val="baseline"/>
    </w:rPr>
  </w:style>
  <w:style w:type="character" w:customStyle="1" w:styleId="ListLabel201">
    <w:name w:val="ListLabel 201"/>
    <w:rsid w:val="0056504B"/>
    <w:rPr>
      <w:rFonts w:cs="Segoe UI Symbol"/>
      <w:b w:val="0"/>
      <w:i w:val="0"/>
      <w:strike w:val="0"/>
      <w:dstrike w:val="0"/>
      <w:color w:val="000000"/>
      <w:position w:val="0"/>
      <w:sz w:val="19"/>
      <w:u w:val="none"/>
      <w:vertAlign w:val="baseline"/>
    </w:rPr>
  </w:style>
  <w:style w:type="character" w:customStyle="1" w:styleId="ListLabel202">
    <w:name w:val="ListLabel 202"/>
    <w:rsid w:val="0056504B"/>
    <w:rPr>
      <w:rFonts w:ascii="Arial" w:eastAsia="Times New Roman" w:hAnsi="Arial" w:cs="Arial"/>
      <w:sz w:val="22"/>
    </w:rPr>
  </w:style>
  <w:style w:type="character" w:customStyle="1" w:styleId="ListLabel203">
    <w:name w:val="ListLabel 203"/>
    <w:rsid w:val="0056504B"/>
    <w:rPr>
      <w:rFonts w:cs="Times New Roman"/>
    </w:rPr>
  </w:style>
  <w:style w:type="character" w:customStyle="1" w:styleId="ListLabel204">
    <w:name w:val="ListLabel 204"/>
    <w:rsid w:val="0056504B"/>
    <w:rPr>
      <w:rFonts w:ascii="Arial" w:eastAsia="Times New Roman" w:hAnsi="Arial" w:cs="Arial"/>
      <w:sz w:val="22"/>
    </w:rPr>
  </w:style>
  <w:style w:type="character" w:customStyle="1" w:styleId="ListLabel205">
    <w:name w:val="ListLabel 205"/>
    <w:rsid w:val="0056504B"/>
    <w:rPr>
      <w:rFonts w:cs="Times New Roman"/>
    </w:rPr>
  </w:style>
  <w:style w:type="character" w:customStyle="1" w:styleId="ListLabel206">
    <w:name w:val="ListLabel 206"/>
    <w:rsid w:val="0056504B"/>
    <w:rPr>
      <w:rFonts w:cs="Times New Roman"/>
    </w:rPr>
  </w:style>
  <w:style w:type="character" w:customStyle="1" w:styleId="ListLabel207">
    <w:name w:val="ListLabel 207"/>
    <w:rsid w:val="0056504B"/>
    <w:rPr>
      <w:rFonts w:cs="Times New Roman"/>
    </w:rPr>
  </w:style>
  <w:style w:type="character" w:customStyle="1" w:styleId="ListLabel208">
    <w:name w:val="ListLabel 208"/>
    <w:rsid w:val="0056504B"/>
    <w:rPr>
      <w:rFonts w:cs="Times New Roman"/>
    </w:rPr>
  </w:style>
  <w:style w:type="character" w:customStyle="1" w:styleId="ListLabel209">
    <w:name w:val="ListLabel 209"/>
    <w:rsid w:val="0056504B"/>
    <w:rPr>
      <w:rFonts w:cs="Times New Roman"/>
    </w:rPr>
  </w:style>
  <w:style w:type="character" w:customStyle="1" w:styleId="ListLabel210">
    <w:name w:val="ListLabel 210"/>
    <w:rsid w:val="0056504B"/>
    <w:rPr>
      <w:rFonts w:cs="Times New Roman"/>
    </w:rPr>
  </w:style>
  <w:style w:type="character" w:customStyle="1" w:styleId="ListLabel211">
    <w:name w:val="ListLabel 211"/>
    <w:rsid w:val="0056504B"/>
    <w:rPr>
      <w:rFonts w:ascii="Arial" w:eastAsia="Times New Roman" w:hAnsi="Arial" w:cs="Tahoma"/>
      <w:b/>
      <w:bCs/>
      <w:i w:val="0"/>
      <w:strike w:val="0"/>
      <w:dstrike w:val="0"/>
      <w:color w:val="FFFFFF"/>
      <w:position w:val="0"/>
      <w:sz w:val="22"/>
      <w:szCs w:val="19"/>
      <w:u w:val="none"/>
      <w:vertAlign w:val="baseline"/>
    </w:rPr>
  </w:style>
  <w:style w:type="character" w:customStyle="1" w:styleId="ListLabel212">
    <w:name w:val="ListLabel 212"/>
    <w:rsid w:val="0056504B"/>
    <w:rPr>
      <w:rFonts w:ascii="Arial" w:eastAsia="Times New Roman" w:hAnsi="Arial" w:cs="Arial"/>
      <w:b w:val="0"/>
      <w:bCs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213">
    <w:name w:val="ListLabel 213"/>
    <w:rsid w:val="0056504B"/>
    <w:rPr>
      <w:rFonts w:cs="Tahoma"/>
      <w:b w:val="0"/>
      <w:i w:val="0"/>
      <w:strike w:val="0"/>
      <w:dstrike w:val="0"/>
      <w:color w:val="000000"/>
      <w:position w:val="0"/>
      <w:sz w:val="19"/>
      <w:u w:val="none"/>
      <w:vertAlign w:val="baseline"/>
    </w:rPr>
  </w:style>
  <w:style w:type="character" w:customStyle="1" w:styleId="ListLabel214">
    <w:name w:val="ListLabel 214"/>
    <w:rsid w:val="0056504B"/>
    <w:rPr>
      <w:rFonts w:cs="Tahoma"/>
      <w:b w:val="0"/>
      <w:i w:val="0"/>
      <w:strike w:val="0"/>
      <w:dstrike w:val="0"/>
      <w:color w:val="000000"/>
      <w:position w:val="0"/>
      <w:sz w:val="19"/>
      <w:u w:val="none"/>
      <w:vertAlign w:val="baseline"/>
    </w:rPr>
  </w:style>
  <w:style w:type="character" w:customStyle="1" w:styleId="ListLabel215">
    <w:name w:val="ListLabel 215"/>
    <w:rsid w:val="0056504B"/>
    <w:rPr>
      <w:rFonts w:cs="Tahoma"/>
      <w:b w:val="0"/>
      <w:i w:val="0"/>
      <w:strike w:val="0"/>
      <w:dstrike w:val="0"/>
      <w:color w:val="000000"/>
      <w:position w:val="0"/>
      <w:sz w:val="19"/>
      <w:u w:val="none"/>
      <w:vertAlign w:val="baseline"/>
    </w:rPr>
  </w:style>
  <w:style w:type="character" w:customStyle="1" w:styleId="ListLabel216">
    <w:name w:val="ListLabel 216"/>
    <w:rsid w:val="0056504B"/>
    <w:rPr>
      <w:rFonts w:cs="Tahoma"/>
      <w:b w:val="0"/>
      <w:i w:val="0"/>
      <w:strike w:val="0"/>
      <w:dstrike w:val="0"/>
      <w:color w:val="000000"/>
      <w:position w:val="0"/>
      <w:sz w:val="19"/>
      <w:u w:val="none"/>
      <w:vertAlign w:val="baseline"/>
    </w:rPr>
  </w:style>
  <w:style w:type="character" w:customStyle="1" w:styleId="ListLabel217">
    <w:name w:val="ListLabel 217"/>
    <w:rsid w:val="0056504B"/>
    <w:rPr>
      <w:rFonts w:cs="Tahoma"/>
      <w:b w:val="0"/>
      <w:i w:val="0"/>
      <w:strike w:val="0"/>
      <w:dstrike w:val="0"/>
      <w:color w:val="000000"/>
      <w:position w:val="0"/>
      <w:sz w:val="19"/>
      <w:u w:val="none"/>
      <w:vertAlign w:val="baseline"/>
    </w:rPr>
  </w:style>
  <w:style w:type="character" w:customStyle="1" w:styleId="ListLabel218">
    <w:name w:val="ListLabel 218"/>
    <w:rsid w:val="0056504B"/>
    <w:rPr>
      <w:rFonts w:cs="Tahoma"/>
      <w:b w:val="0"/>
      <w:i w:val="0"/>
      <w:strike w:val="0"/>
      <w:dstrike w:val="0"/>
      <w:color w:val="000000"/>
      <w:position w:val="0"/>
      <w:sz w:val="19"/>
      <w:u w:val="none"/>
      <w:vertAlign w:val="baseline"/>
    </w:rPr>
  </w:style>
  <w:style w:type="character" w:customStyle="1" w:styleId="ListLabel219">
    <w:name w:val="ListLabel 219"/>
    <w:rsid w:val="0056504B"/>
    <w:rPr>
      <w:rFonts w:cs="Tahoma"/>
      <w:b w:val="0"/>
      <w:i w:val="0"/>
      <w:strike w:val="0"/>
      <w:dstrike w:val="0"/>
      <w:color w:val="000000"/>
      <w:position w:val="0"/>
      <w:sz w:val="19"/>
      <w:u w:val="none"/>
      <w:vertAlign w:val="baseline"/>
    </w:rPr>
  </w:style>
  <w:style w:type="character" w:customStyle="1" w:styleId="ListLabel220">
    <w:name w:val="ListLabel 220"/>
    <w:rsid w:val="0056504B"/>
    <w:rPr>
      <w:rFonts w:ascii="Arial" w:hAnsi="Arial" w:cs="Arial"/>
      <w:sz w:val="22"/>
    </w:rPr>
  </w:style>
  <w:style w:type="character" w:customStyle="1" w:styleId="ListLabel221">
    <w:name w:val="ListLabel 221"/>
    <w:rsid w:val="0056504B"/>
    <w:rPr>
      <w:rFonts w:ascii="Arial" w:hAnsi="Arial" w:cs="Arial"/>
      <w:b w:val="0"/>
      <w:sz w:val="22"/>
      <w:szCs w:val="22"/>
    </w:rPr>
  </w:style>
  <w:style w:type="character" w:customStyle="1" w:styleId="ListLabel222">
    <w:name w:val="ListLabel 222"/>
    <w:rsid w:val="0056504B"/>
    <w:rPr>
      <w:rFonts w:ascii="Arial" w:hAnsi="Arial" w:cs="Arial"/>
      <w:b w:val="0"/>
      <w:color w:val="auto"/>
      <w:sz w:val="22"/>
      <w:szCs w:val="22"/>
    </w:rPr>
  </w:style>
  <w:style w:type="character" w:customStyle="1" w:styleId="ListLabel223">
    <w:name w:val="ListLabel 223"/>
    <w:rsid w:val="0056504B"/>
    <w:rPr>
      <w:rFonts w:ascii="Arial" w:eastAsia="SimSun" w:hAnsi="Arial" w:cs="Arial"/>
      <w:b w:val="0"/>
      <w:i w:val="0"/>
      <w:sz w:val="22"/>
      <w:szCs w:val="20"/>
    </w:rPr>
  </w:style>
  <w:style w:type="character" w:customStyle="1" w:styleId="ListLabel224">
    <w:name w:val="ListLabel 224"/>
    <w:rsid w:val="0056504B"/>
    <w:rPr>
      <w:rFonts w:ascii="Arial" w:eastAsia="Times New Roman" w:hAnsi="Arial" w:cs="Arial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225">
    <w:name w:val="ListLabel 225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226">
    <w:name w:val="ListLabel 226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227">
    <w:name w:val="ListLabel 227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228">
    <w:name w:val="ListLabel 228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229">
    <w:name w:val="ListLabel 229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230">
    <w:name w:val="ListLabel 230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231">
    <w:name w:val="ListLabel 231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232">
    <w:name w:val="ListLabel 232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233">
    <w:name w:val="ListLabel 233"/>
    <w:rsid w:val="0056504B"/>
    <w:rPr>
      <w:rFonts w:ascii="Arial" w:hAnsi="Arial" w:cs="Arial"/>
      <w:b/>
      <w:sz w:val="22"/>
    </w:rPr>
  </w:style>
  <w:style w:type="character" w:customStyle="1" w:styleId="ListLabel234">
    <w:name w:val="ListLabel 234"/>
    <w:rsid w:val="0056504B"/>
    <w:rPr>
      <w:rFonts w:ascii="Arial" w:eastAsia="Times New Roman" w:hAnsi="Arial" w:cs="Arial"/>
      <w:b w:val="0"/>
      <w:bCs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235">
    <w:name w:val="ListLabel 235"/>
    <w:rsid w:val="0056504B"/>
    <w:rPr>
      <w:rFonts w:ascii="Arial" w:eastAsia="Times New Roman" w:hAnsi="Arial" w:cs="Arial"/>
      <w:b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236">
    <w:name w:val="ListLabel 236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237">
    <w:name w:val="ListLabel 237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238">
    <w:name w:val="ListLabel 238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239">
    <w:name w:val="ListLabel 239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240">
    <w:name w:val="ListLabel 240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241">
    <w:name w:val="ListLabel 241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242">
    <w:name w:val="ListLabel 242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243">
    <w:name w:val="ListLabel 243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244">
    <w:name w:val="ListLabel 244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245">
    <w:name w:val="ListLabel 245"/>
    <w:rsid w:val="0056504B"/>
    <w:rPr>
      <w:rFonts w:ascii="Arial" w:eastAsia="Times New Roman" w:hAnsi="Arial" w:cs="Arial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246">
    <w:name w:val="ListLabel 246"/>
    <w:rsid w:val="0056504B"/>
    <w:rPr>
      <w:rFonts w:cs="Arial"/>
      <w:b w:val="0"/>
      <w:i w:val="0"/>
      <w:strike w:val="0"/>
      <w:dstrike w:val="0"/>
      <w:color w:val="000000"/>
      <w:position w:val="0"/>
      <w:sz w:val="19"/>
      <w:u w:val="none"/>
      <w:vertAlign w:val="baseline"/>
    </w:rPr>
  </w:style>
  <w:style w:type="character" w:customStyle="1" w:styleId="ListLabel247">
    <w:name w:val="ListLabel 247"/>
    <w:rsid w:val="0056504B"/>
    <w:rPr>
      <w:rFonts w:cs="Arial"/>
      <w:b w:val="0"/>
      <w:i w:val="0"/>
      <w:strike w:val="0"/>
      <w:dstrike w:val="0"/>
      <w:color w:val="000000"/>
      <w:position w:val="0"/>
      <w:sz w:val="19"/>
      <w:u w:val="none"/>
      <w:vertAlign w:val="baseline"/>
    </w:rPr>
  </w:style>
  <w:style w:type="character" w:customStyle="1" w:styleId="ListLabel248">
    <w:name w:val="ListLabel 248"/>
    <w:rsid w:val="0056504B"/>
    <w:rPr>
      <w:rFonts w:cs="Segoe UI Symbol"/>
      <w:b w:val="0"/>
      <w:i w:val="0"/>
      <w:strike w:val="0"/>
      <w:dstrike w:val="0"/>
      <w:color w:val="000000"/>
      <w:position w:val="0"/>
      <w:sz w:val="19"/>
      <w:u w:val="none"/>
      <w:vertAlign w:val="baseline"/>
    </w:rPr>
  </w:style>
  <w:style w:type="character" w:customStyle="1" w:styleId="ListLabel249">
    <w:name w:val="ListLabel 249"/>
    <w:rsid w:val="0056504B"/>
    <w:rPr>
      <w:rFonts w:cs="Segoe UI Symbol"/>
      <w:b w:val="0"/>
      <w:i w:val="0"/>
      <w:strike w:val="0"/>
      <w:dstrike w:val="0"/>
      <w:color w:val="000000"/>
      <w:position w:val="0"/>
      <w:sz w:val="19"/>
      <w:u w:val="none"/>
      <w:vertAlign w:val="baseline"/>
    </w:rPr>
  </w:style>
  <w:style w:type="character" w:customStyle="1" w:styleId="ListLabel250">
    <w:name w:val="ListLabel 250"/>
    <w:rsid w:val="0056504B"/>
    <w:rPr>
      <w:rFonts w:cs="Arial"/>
      <w:b w:val="0"/>
      <w:i w:val="0"/>
      <w:strike w:val="0"/>
      <w:dstrike w:val="0"/>
      <w:color w:val="000000"/>
      <w:position w:val="0"/>
      <w:sz w:val="19"/>
      <w:u w:val="none"/>
      <w:vertAlign w:val="baseline"/>
    </w:rPr>
  </w:style>
  <w:style w:type="character" w:customStyle="1" w:styleId="ListLabel251">
    <w:name w:val="ListLabel 251"/>
    <w:rsid w:val="0056504B"/>
    <w:rPr>
      <w:rFonts w:cs="Segoe UI Symbol"/>
      <w:b w:val="0"/>
      <w:i w:val="0"/>
      <w:strike w:val="0"/>
      <w:dstrike w:val="0"/>
      <w:color w:val="000000"/>
      <w:position w:val="0"/>
      <w:sz w:val="19"/>
      <w:u w:val="none"/>
      <w:vertAlign w:val="baseline"/>
    </w:rPr>
  </w:style>
  <w:style w:type="character" w:customStyle="1" w:styleId="ListLabel252">
    <w:name w:val="ListLabel 252"/>
    <w:rsid w:val="0056504B"/>
    <w:rPr>
      <w:rFonts w:cs="Segoe UI Symbol"/>
      <w:b w:val="0"/>
      <w:i w:val="0"/>
      <w:strike w:val="0"/>
      <w:dstrike w:val="0"/>
      <w:color w:val="000000"/>
      <w:position w:val="0"/>
      <w:sz w:val="19"/>
      <w:u w:val="none"/>
      <w:vertAlign w:val="baseline"/>
    </w:rPr>
  </w:style>
  <w:style w:type="character" w:customStyle="1" w:styleId="ListLabel253">
    <w:name w:val="ListLabel 253"/>
    <w:rsid w:val="0056504B"/>
    <w:rPr>
      <w:rFonts w:ascii="Arial" w:eastAsia="Times New Roman" w:hAnsi="Arial" w:cs="Arial"/>
      <w:sz w:val="22"/>
    </w:rPr>
  </w:style>
  <w:style w:type="character" w:customStyle="1" w:styleId="ListLabel254">
    <w:name w:val="ListLabel 254"/>
    <w:rsid w:val="0056504B"/>
    <w:rPr>
      <w:rFonts w:cs="Times New Roman"/>
    </w:rPr>
  </w:style>
  <w:style w:type="character" w:customStyle="1" w:styleId="ListLabel255">
    <w:name w:val="ListLabel 255"/>
    <w:rsid w:val="0056504B"/>
    <w:rPr>
      <w:rFonts w:ascii="Arial" w:eastAsia="Times New Roman" w:hAnsi="Arial" w:cs="Arial"/>
      <w:sz w:val="22"/>
    </w:rPr>
  </w:style>
  <w:style w:type="character" w:customStyle="1" w:styleId="ListLabel256">
    <w:name w:val="ListLabel 256"/>
    <w:rsid w:val="0056504B"/>
    <w:rPr>
      <w:rFonts w:cs="Times New Roman"/>
    </w:rPr>
  </w:style>
  <w:style w:type="character" w:customStyle="1" w:styleId="ListLabel257">
    <w:name w:val="ListLabel 257"/>
    <w:rsid w:val="0056504B"/>
    <w:rPr>
      <w:rFonts w:cs="Times New Roman"/>
    </w:rPr>
  </w:style>
  <w:style w:type="character" w:customStyle="1" w:styleId="ListLabel258">
    <w:name w:val="ListLabel 258"/>
    <w:rsid w:val="0056504B"/>
    <w:rPr>
      <w:rFonts w:cs="Times New Roman"/>
    </w:rPr>
  </w:style>
  <w:style w:type="character" w:customStyle="1" w:styleId="ListLabel259">
    <w:name w:val="ListLabel 259"/>
    <w:rsid w:val="0056504B"/>
    <w:rPr>
      <w:rFonts w:cs="Times New Roman"/>
    </w:rPr>
  </w:style>
  <w:style w:type="character" w:customStyle="1" w:styleId="ListLabel260">
    <w:name w:val="ListLabel 260"/>
    <w:rsid w:val="0056504B"/>
    <w:rPr>
      <w:rFonts w:cs="Times New Roman"/>
    </w:rPr>
  </w:style>
  <w:style w:type="character" w:customStyle="1" w:styleId="ListLabel261">
    <w:name w:val="ListLabel 261"/>
    <w:rsid w:val="0056504B"/>
    <w:rPr>
      <w:rFonts w:cs="Times New Roman"/>
    </w:rPr>
  </w:style>
  <w:style w:type="character" w:customStyle="1" w:styleId="ListLabel262">
    <w:name w:val="ListLabel 262"/>
    <w:rsid w:val="0056504B"/>
    <w:rPr>
      <w:rFonts w:ascii="Arial" w:eastAsia="Times New Roman" w:hAnsi="Arial" w:cs="Tahoma"/>
      <w:b/>
      <w:bCs/>
      <w:i w:val="0"/>
      <w:strike w:val="0"/>
      <w:dstrike w:val="0"/>
      <w:color w:val="FFFFFF"/>
      <w:position w:val="0"/>
      <w:sz w:val="22"/>
      <w:szCs w:val="19"/>
      <w:u w:val="none"/>
      <w:vertAlign w:val="baseline"/>
    </w:rPr>
  </w:style>
  <w:style w:type="character" w:customStyle="1" w:styleId="ListLabel263">
    <w:name w:val="ListLabel 263"/>
    <w:rsid w:val="0056504B"/>
    <w:rPr>
      <w:rFonts w:ascii="Arial" w:eastAsia="Times New Roman" w:hAnsi="Arial" w:cs="Arial"/>
      <w:b w:val="0"/>
      <w:bCs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264">
    <w:name w:val="ListLabel 264"/>
    <w:rsid w:val="0056504B"/>
    <w:rPr>
      <w:rFonts w:cs="Tahoma"/>
      <w:b w:val="0"/>
      <w:i w:val="0"/>
      <w:strike w:val="0"/>
      <w:dstrike w:val="0"/>
      <w:color w:val="000000"/>
      <w:position w:val="0"/>
      <w:sz w:val="19"/>
      <w:u w:val="none"/>
      <w:vertAlign w:val="baseline"/>
    </w:rPr>
  </w:style>
  <w:style w:type="character" w:customStyle="1" w:styleId="ListLabel265">
    <w:name w:val="ListLabel 265"/>
    <w:rsid w:val="0056504B"/>
    <w:rPr>
      <w:rFonts w:cs="Tahoma"/>
      <w:b w:val="0"/>
      <w:i w:val="0"/>
      <w:strike w:val="0"/>
      <w:dstrike w:val="0"/>
      <w:color w:val="000000"/>
      <w:position w:val="0"/>
      <w:sz w:val="19"/>
      <w:u w:val="none"/>
      <w:vertAlign w:val="baseline"/>
    </w:rPr>
  </w:style>
  <w:style w:type="character" w:customStyle="1" w:styleId="ListLabel266">
    <w:name w:val="ListLabel 266"/>
    <w:rsid w:val="0056504B"/>
    <w:rPr>
      <w:rFonts w:cs="Tahoma"/>
      <w:b w:val="0"/>
      <w:i w:val="0"/>
      <w:strike w:val="0"/>
      <w:dstrike w:val="0"/>
      <w:color w:val="000000"/>
      <w:position w:val="0"/>
      <w:sz w:val="19"/>
      <w:u w:val="none"/>
      <w:vertAlign w:val="baseline"/>
    </w:rPr>
  </w:style>
  <w:style w:type="character" w:customStyle="1" w:styleId="ListLabel267">
    <w:name w:val="ListLabel 267"/>
    <w:rsid w:val="0056504B"/>
    <w:rPr>
      <w:rFonts w:cs="Tahoma"/>
      <w:b w:val="0"/>
      <w:i w:val="0"/>
      <w:strike w:val="0"/>
      <w:dstrike w:val="0"/>
      <w:color w:val="000000"/>
      <w:position w:val="0"/>
      <w:sz w:val="19"/>
      <w:u w:val="none"/>
      <w:vertAlign w:val="baseline"/>
    </w:rPr>
  </w:style>
  <w:style w:type="character" w:customStyle="1" w:styleId="ListLabel268">
    <w:name w:val="ListLabel 268"/>
    <w:rsid w:val="0056504B"/>
    <w:rPr>
      <w:rFonts w:cs="Tahoma"/>
      <w:b w:val="0"/>
      <w:i w:val="0"/>
      <w:strike w:val="0"/>
      <w:dstrike w:val="0"/>
      <w:color w:val="000000"/>
      <w:position w:val="0"/>
      <w:sz w:val="19"/>
      <w:u w:val="none"/>
      <w:vertAlign w:val="baseline"/>
    </w:rPr>
  </w:style>
  <w:style w:type="character" w:customStyle="1" w:styleId="ListLabel269">
    <w:name w:val="ListLabel 269"/>
    <w:rsid w:val="0056504B"/>
    <w:rPr>
      <w:rFonts w:cs="Tahoma"/>
      <w:b w:val="0"/>
      <w:i w:val="0"/>
      <w:strike w:val="0"/>
      <w:dstrike w:val="0"/>
      <w:color w:val="000000"/>
      <w:position w:val="0"/>
      <w:sz w:val="19"/>
      <w:u w:val="none"/>
      <w:vertAlign w:val="baseline"/>
    </w:rPr>
  </w:style>
  <w:style w:type="character" w:customStyle="1" w:styleId="ListLabel270">
    <w:name w:val="ListLabel 270"/>
    <w:rsid w:val="0056504B"/>
    <w:rPr>
      <w:rFonts w:cs="Tahoma"/>
      <w:b w:val="0"/>
      <w:i w:val="0"/>
      <w:strike w:val="0"/>
      <w:dstrike w:val="0"/>
      <w:color w:val="000000"/>
      <w:position w:val="0"/>
      <w:sz w:val="19"/>
      <w:u w:val="none"/>
      <w:vertAlign w:val="baseline"/>
    </w:rPr>
  </w:style>
  <w:style w:type="character" w:customStyle="1" w:styleId="ListLabel271">
    <w:name w:val="ListLabel 271"/>
    <w:rsid w:val="0056504B"/>
    <w:rPr>
      <w:rFonts w:ascii="Arial" w:hAnsi="Arial" w:cs="Arial"/>
      <w:sz w:val="22"/>
    </w:rPr>
  </w:style>
  <w:style w:type="character" w:customStyle="1" w:styleId="ListLabel272">
    <w:name w:val="ListLabel 272"/>
    <w:rsid w:val="0056504B"/>
    <w:rPr>
      <w:rFonts w:ascii="Arial" w:hAnsi="Arial" w:cs="Arial"/>
      <w:b w:val="0"/>
      <w:sz w:val="22"/>
      <w:szCs w:val="22"/>
    </w:rPr>
  </w:style>
  <w:style w:type="character" w:customStyle="1" w:styleId="ListLabel273">
    <w:name w:val="ListLabel 273"/>
    <w:rsid w:val="0056504B"/>
    <w:rPr>
      <w:rFonts w:ascii="Arial" w:hAnsi="Arial" w:cs="Arial"/>
      <w:b w:val="0"/>
      <w:color w:val="auto"/>
      <w:sz w:val="22"/>
      <w:szCs w:val="22"/>
    </w:rPr>
  </w:style>
  <w:style w:type="character" w:customStyle="1" w:styleId="ListLabel274">
    <w:name w:val="ListLabel 274"/>
    <w:rsid w:val="0056504B"/>
    <w:rPr>
      <w:rFonts w:ascii="Arial" w:eastAsia="SimSun" w:hAnsi="Arial" w:cs="Arial"/>
      <w:b w:val="0"/>
      <w:i w:val="0"/>
      <w:sz w:val="22"/>
      <w:szCs w:val="20"/>
    </w:rPr>
  </w:style>
  <w:style w:type="character" w:customStyle="1" w:styleId="ListLabel275">
    <w:name w:val="ListLabel 275"/>
    <w:rsid w:val="0056504B"/>
    <w:rPr>
      <w:rFonts w:ascii="Arial" w:eastAsia="Times New Roman" w:hAnsi="Arial" w:cs="Arial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276">
    <w:name w:val="ListLabel 276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277">
    <w:name w:val="ListLabel 277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278">
    <w:name w:val="ListLabel 278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279">
    <w:name w:val="ListLabel 279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280">
    <w:name w:val="ListLabel 280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281">
    <w:name w:val="ListLabel 281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282">
    <w:name w:val="ListLabel 282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283">
    <w:name w:val="ListLabel 283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284">
    <w:name w:val="ListLabel 284"/>
    <w:rsid w:val="0056504B"/>
    <w:rPr>
      <w:rFonts w:ascii="Arial" w:hAnsi="Arial" w:cs="Arial"/>
      <w:b/>
      <w:sz w:val="22"/>
    </w:rPr>
  </w:style>
  <w:style w:type="character" w:customStyle="1" w:styleId="ListLabel285">
    <w:name w:val="ListLabel 285"/>
    <w:rsid w:val="0056504B"/>
    <w:rPr>
      <w:rFonts w:ascii="Arial" w:eastAsia="Times New Roman" w:hAnsi="Arial" w:cs="Arial"/>
      <w:b w:val="0"/>
      <w:bCs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286">
    <w:name w:val="ListLabel 286"/>
    <w:rsid w:val="0056504B"/>
    <w:rPr>
      <w:rFonts w:ascii="Arial" w:eastAsia="Times New Roman" w:hAnsi="Arial" w:cs="Arial"/>
      <w:b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287">
    <w:name w:val="ListLabel 287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288">
    <w:name w:val="ListLabel 288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289">
    <w:name w:val="ListLabel 289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290">
    <w:name w:val="ListLabel 290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291">
    <w:name w:val="ListLabel 291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292">
    <w:name w:val="ListLabel 292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293">
    <w:name w:val="ListLabel 293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294">
    <w:name w:val="ListLabel 294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295">
    <w:name w:val="ListLabel 295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296">
    <w:name w:val="ListLabel 296"/>
    <w:rsid w:val="0056504B"/>
    <w:rPr>
      <w:rFonts w:ascii="Arial" w:eastAsia="Times New Roman" w:hAnsi="Arial" w:cs="Arial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297">
    <w:name w:val="ListLabel 297"/>
    <w:rsid w:val="0056504B"/>
    <w:rPr>
      <w:rFonts w:cs="Arial"/>
      <w:b w:val="0"/>
      <w:i w:val="0"/>
      <w:strike w:val="0"/>
      <w:dstrike w:val="0"/>
      <w:color w:val="000000"/>
      <w:position w:val="0"/>
      <w:sz w:val="19"/>
      <w:u w:val="none"/>
      <w:vertAlign w:val="baseline"/>
    </w:rPr>
  </w:style>
  <w:style w:type="character" w:customStyle="1" w:styleId="ListLabel298">
    <w:name w:val="ListLabel 298"/>
    <w:rsid w:val="0056504B"/>
    <w:rPr>
      <w:rFonts w:cs="Arial"/>
      <w:b w:val="0"/>
      <w:i w:val="0"/>
      <w:strike w:val="0"/>
      <w:dstrike w:val="0"/>
      <w:color w:val="000000"/>
      <w:position w:val="0"/>
      <w:sz w:val="19"/>
      <w:u w:val="none"/>
      <w:vertAlign w:val="baseline"/>
    </w:rPr>
  </w:style>
  <w:style w:type="character" w:customStyle="1" w:styleId="ListLabel299">
    <w:name w:val="ListLabel 299"/>
    <w:rsid w:val="0056504B"/>
    <w:rPr>
      <w:rFonts w:cs="Segoe UI Symbol"/>
      <w:b w:val="0"/>
      <w:i w:val="0"/>
      <w:strike w:val="0"/>
      <w:dstrike w:val="0"/>
      <w:color w:val="000000"/>
      <w:position w:val="0"/>
      <w:sz w:val="19"/>
      <w:u w:val="none"/>
      <w:vertAlign w:val="baseline"/>
    </w:rPr>
  </w:style>
  <w:style w:type="character" w:customStyle="1" w:styleId="ListLabel300">
    <w:name w:val="ListLabel 300"/>
    <w:rsid w:val="0056504B"/>
    <w:rPr>
      <w:rFonts w:cs="Segoe UI Symbol"/>
      <w:b w:val="0"/>
      <w:i w:val="0"/>
      <w:strike w:val="0"/>
      <w:dstrike w:val="0"/>
      <w:color w:val="000000"/>
      <w:position w:val="0"/>
      <w:sz w:val="19"/>
      <w:u w:val="none"/>
      <w:vertAlign w:val="baseline"/>
    </w:rPr>
  </w:style>
  <w:style w:type="character" w:customStyle="1" w:styleId="ListLabel301">
    <w:name w:val="ListLabel 301"/>
    <w:rsid w:val="0056504B"/>
    <w:rPr>
      <w:rFonts w:cs="Arial"/>
      <w:b w:val="0"/>
      <w:i w:val="0"/>
      <w:strike w:val="0"/>
      <w:dstrike w:val="0"/>
      <w:color w:val="000000"/>
      <w:position w:val="0"/>
      <w:sz w:val="19"/>
      <w:u w:val="none"/>
      <w:vertAlign w:val="baseline"/>
    </w:rPr>
  </w:style>
  <w:style w:type="character" w:customStyle="1" w:styleId="ListLabel302">
    <w:name w:val="ListLabel 302"/>
    <w:rsid w:val="0056504B"/>
    <w:rPr>
      <w:rFonts w:cs="Segoe UI Symbol"/>
      <w:b w:val="0"/>
      <w:i w:val="0"/>
      <w:strike w:val="0"/>
      <w:dstrike w:val="0"/>
      <w:color w:val="000000"/>
      <w:position w:val="0"/>
      <w:sz w:val="19"/>
      <w:u w:val="none"/>
      <w:vertAlign w:val="baseline"/>
    </w:rPr>
  </w:style>
  <w:style w:type="character" w:customStyle="1" w:styleId="ListLabel303">
    <w:name w:val="ListLabel 303"/>
    <w:rsid w:val="0056504B"/>
    <w:rPr>
      <w:rFonts w:cs="Segoe UI Symbol"/>
      <w:b w:val="0"/>
      <w:i w:val="0"/>
      <w:strike w:val="0"/>
      <w:dstrike w:val="0"/>
      <w:color w:val="000000"/>
      <w:position w:val="0"/>
      <w:sz w:val="19"/>
      <w:u w:val="none"/>
      <w:vertAlign w:val="baseline"/>
    </w:rPr>
  </w:style>
  <w:style w:type="character" w:customStyle="1" w:styleId="ListLabel304">
    <w:name w:val="ListLabel 304"/>
    <w:rsid w:val="0056504B"/>
    <w:rPr>
      <w:rFonts w:ascii="Arial" w:eastAsia="Times New Roman" w:hAnsi="Arial" w:cs="Arial"/>
      <w:sz w:val="22"/>
    </w:rPr>
  </w:style>
  <w:style w:type="character" w:customStyle="1" w:styleId="ListLabel305">
    <w:name w:val="ListLabel 305"/>
    <w:rsid w:val="0056504B"/>
    <w:rPr>
      <w:rFonts w:cs="Times New Roman"/>
    </w:rPr>
  </w:style>
  <w:style w:type="character" w:customStyle="1" w:styleId="ListLabel306">
    <w:name w:val="ListLabel 306"/>
    <w:rsid w:val="0056504B"/>
    <w:rPr>
      <w:rFonts w:ascii="Arial" w:eastAsia="Times New Roman" w:hAnsi="Arial" w:cs="Arial"/>
      <w:sz w:val="22"/>
    </w:rPr>
  </w:style>
  <w:style w:type="character" w:customStyle="1" w:styleId="ListLabel307">
    <w:name w:val="ListLabel 307"/>
    <w:rsid w:val="0056504B"/>
    <w:rPr>
      <w:rFonts w:cs="Times New Roman"/>
    </w:rPr>
  </w:style>
  <w:style w:type="character" w:customStyle="1" w:styleId="ListLabel308">
    <w:name w:val="ListLabel 308"/>
    <w:rsid w:val="0056504B"/>
    <w:rPr>
      <w:rFonts w:cs="Times New Roman"/>
    </w:rPr>
  </w:style>
  <w:style w:type="character" w:customStyle="1" w:styleId="ListLabel309">
    <w:name w:val="ListLabel 309"/>
    <w:rsid w:val="0056504B"/>
    <w:rPr>
      <w:rFonts w:cs="Times New Roman"/>
    </w:rPr>
  </w:style>
  <w:style w:type="character" w:customStyle="1" w:styleId="ListLabel310">
    <w:name w:val="ListLabel 310"/>
    <w:rsid w:val="0056504B"/>
    <w:rPr>
      <w:rFonts w:cs="Times New Roman"/>
    </w:rPr>
  </w:style>
  <w:style w:type="character" w:customStyle="1" w:styleId="ListLabel311">
    <w:name w:val="ListLabel 311"/>
    <w:rsid w:val="0056504B"/>
    <w:rPr>
      <w:rFonts w:cs="Times New Roman"/>
    </w:rPr>
  </w:style>
  <w:style w:type="character" w:customStyle="1" w:styleId="ListLabel312">
    <w:name w:val="ListLabel 312"/>
    <w:rsid w:val="0056504B"/>
    <w:rPr>
      <w:rFonts w:cs="Times New Roman"/>
    </w:rPr>
  </w:style>
  <w:style w:type="character" w:customStyle="1" w:styleId="ListLabel313">
    <w:name w:val="ListLabel 313"/>
    <w:rsid w:val="0056504B"/>
    <w:rPr>
      <w:rFonts w:ascii="Arial" w:eastAsia="Times New Roman" w:hAnsi="Arial" w:cs="Tahoma"/>
      <w:b/>
      <w:bCs/>
      <w:i w:val="0"/>
      <w:strike w:val="0"/>
      <w:dstrike w:val="0"/>
      <w:color w:val="FFFFFF"/>
      <w:position w:val="0"/>
      <w:sz w:val="22"/>
      <w:szCs w:val="19"/>
      <w:u w:val="none"/>
      <w:vertAlign w:val="baseline"/>
    </w:rPr>
  </w:style>
  <w:style w:type="character" w:customStyle="1" w:styleId="ListLabel314">
    <w:name w:val="ListLabel 314"/>
    <w:rsid w:val="0056504B"/>
    <w:rPr>
      <w:rFonts w:ascii="Arial" w:eastAsia="Times New Roman" w:hAnsi="Arial" w:cs="Arial"/>
      <w:b w:val="0"/>
      <w:bCs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315">
    <w:name w:val="ListLabel 315"/>
    <w:rsid w:val="0056504B"/>
    <w:rPr>
      <w:rFonts w:cs="Tahoma"/>
      <w:b w:val="0"/>
      <w:i w:val="0"/>
      <w:strike w:val="0"/>
      <w:dstrike w:val="0"/>
      <w:color w:val="000000"/>
      <w:position w:val="0"/>
      <w:sz w:val="19"/>
      <w:u w:val="none"/>
      <w:vertAlign w:val="baseline"/>
    </w:rPr>
  </w:style>
  <w:style w:type="character" w:customStyle="1" w:styleId="ListLabel316">
    <w:name w:val="ListLabel 316"/>
    <w:rsid w:val="0056504B"/>
    <w:rPr>
      <w:rFonts w:cs="Tahoma"/>
      <w:b w:val="0"/>
      <w:i w:val="0"/>
      <w:strike w:val="0"/>
      <w:dstrike w:val="0"/>
      <w:color w:val="000000"/>
      <w:position w:val="0"/>
      <w:sz w:val="19"/>
      <w:u w:val="none"/>
      <w:vertAlign w:val="baseline"/>
    </w:rPr>
  </w:style>
  <w:style w:type="character" w:customStyle="1" w:styleId="ListLabel317">
    <w:name w:val="ListLabel 317"/>
    <w:rsid w:val="0056504B"/>
    <w:rPr>
      <w:rFonts w:cs="Tahoma"/>
      <w:b w:val="0"/>
      <w:i w:val="0"/>
      <w:strike w:val="0"/>
      <w:dstrike w:val="0"/>
      <w:color w:val="000000"/>
      <w:position w:val="0"/>
      <w:sz w:val="19"/>
      <w:u w:val="none"/>
      <w:vertAlign w:val="baseline"/>
    </w:rPr>
  </w:style>
  <w:style w:type="character" w:customStyle="1" w:styleId="ListLabel318">
    <w:name w:val="ListLabel 318"/>
    <w:rsid w:val="0056504B"/>
    <w:rPr>
      <w:rFonts w:cs="Tahoma"/>
      <w:b w:val="0"/>
      <w:i w:val="0"/>
      <w:strike w:val="0"/>
      <w:dstrike w:val="0"/>
      <w:color w:val="000000"/>
      <w:position w:val="0"/>
      <w:sz w:val="19"/>
      <w:u w:val="none"/>
      <w:vertAlign w:val="baseline"/>
    </w:rPr>
  </w:style>
  <w:style w:type="character" w:customStyle="1" w:styleId="ListLabel319">
    <w:name w:val="ListLabel 319"/>
    <w:rsid w:val="0056504B"/>
    <w:rPr>
      <w:rFonts w:cs="Tahoma"/>
      <w:b w:val="0"/>
      <w:i w:val="0"/>
      <w:strike w:val="0"/>
      <w:dstrike w:val="0"/>
      <w:color w:val="000000"/>
      <w:position w:val="0"/>
      <w:sz w:val="19"/>
      <w:u w:val="none"/>
      <w:vertAlign w:val="baseline"/>
    </w:rPr>
  </w:style>
  <w:style w:type="character" w:customStyle="1" w:styleId="ListLabel320">
    <w:name w:val="ListLabel 320"/>
    <w:rsid w:val="0056504B"/>
    <w:rPr>
      <w:rFonts w:cs="Tahoma"/>
      <w:b w:val="0"/>
      <w:i w:val="0"/>
      <w:strike w:val="0"/>
      <w:dstrike w:val="0"/>
      <w:color w:val="000000"/>
      <w:position w:val="0"/>
      <w:sz w:val="19"/>
      <w:u w:val="none"/>
      <w:vertAlign w:val="baseline"/>
    </w:rPr>
  </w:style>
  <w:style w:type="character" w:customStyle="1" w:styleId="ListLabel321">
    <w:name w:val="ListLabel 321"/>
    <w:rsid w:val="0056504B"/>
    <w:rPr>
      <w:rFonts w:cs="Tahoma"/>
      <w:b w:val="0"/>
      <w:i w:val="0"/>
      <w:strike w:val="0"/>
      <w:dstrike w:val="0"/>
      <w:color w:val="000000"/>
      <w:position w:val="0"/>
      <w:sz w:val="19"/>
      <w:u w:val="none"/>
      <w:vertAlign w:val="baseline"/>
    </w:rPr>
  </w:style>
  <w:style w:type="character" w:customStyle="1" w:styleId="ListLabel322">
    <w:name w:val="ListLabel 322"/>
    <w:rsid w:val="0056504B"/>
    <w:rPr>
      <w:rFonts w:ascii="Arial" w:hAnsi="Arial" w:cs="Arial"/>
      <w:sz w:val="22"/>
    </w:rPr>
  </w:style>
  <w:style w:type="character" w:customStyle="1" w:styleId="ListLabel323">
    <w:name w:val="ListLabel 323"/>
    <w:rsid w:val="0056504B"/>
    <w:rPr>
      <w:rFonts w:cs="Arial"/>
      <w:b w:val="0"/>
      <w:sz w:val="22"/>
      <w:szCs w:val="22"/>
    </w:rPr>
  </w:style>
  <w:style w:type="character" w:customStyle="1" w:styleId="ListLabel324">
    <w:name w:val="ListLabel 324"/>
    <w:rsid w:val="0056504B"/>
    <w:rPr>
      <w:rFonts w:cs="Arial"/>
      <w:b w:val="0"/>
      <w:color w:val="auto"/>
      <w:sz w:val="22"/>
      <w:szCs w:val="22"/>
    </w:rPr>
  </w:style>
  <w:style w:type="character" w:customStyle="1" w:styleId="ListLabel325">
    <w:name w:val="ListLabel 325"/>
    <w:rsid w:val="0056504B"/>
    <w:rPr>
      <w:rFonts w:ascii="Arial" w:eastAsia="SimSun" w:hAnsi="Arial" w:cs="Arial"/>
      <w:b w:val="0"/>
      <w:i w:val="0"/>
      <w:sz w:val="22"/>
      <w:szCs w:val="20"/>
    </w:rPr>
  </w:style>
  <w:style w:type="character" w:customStyle="1" w:styleId="ListLabel326">
    <w:name w:val="ListLabel 326"/>
    <w:rsid w:val="0056504B"/>
    <w:rPr>
      <w:rFonts w:eastAsia="Times New Roman" w:cs="Arial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327">
    <w:name w:val="ListLabel 327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328">
    <w:name w:val="ListLabel 328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329">
    <w:name w:val="ListLabel 329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330">
    <w:name w:val="ListLabel 330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331">
    <w:name w:val="ListLabel 331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332">
    <w:name w:val="ListLabel 332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333">
    <w:name w:val="ListLabel 333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334">
    <w:name w:val="ListLabel 334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335">
    <w:name w:val="ListLabel 335"/>
    <w:rsid w:val="0056504B"/>
    <w:rPr>
      <w:b/>
      <w:sz w:val="22"/>
    </w:rPr>
  </w:style>
  <w:style w:type="character" w:customStyle="1" w:styleId="ListLabel336">
    <w:name w:val="ListLabel 336"/>
    <w:rsid w:val="0056504B"/>
    <w:rPr>
      <w:rFonts w:ascii="Arial" w:eastAsia="Times New Roman" w:hAnsi="Arial" w:cs="Arial"/>
      <w:b w:val="0"/>
      <w:bCs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337">
    <w:name w:val="ListLabel 337"/>
    <w:rsid w:val="0056504B"/>
    <w:rPr>
      <w:rFonts w:eastAsia="Times New Roman" w:cs="Arial"/>
      <w:b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338">
    <w:name w:val="ListLabel 338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339">
    <w:name w:val="ListLabel 339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340">
    <w:name w:val="ListLabel 340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341">
    <w:name w:val="ListLabel 341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342">
    <w:name w:val="ListLabel 342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343">
    <w:name w:val="ListLabel 343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344">
    <w:name w:val="ListLabel 344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345">
    <w:name w:val="ListLabel 345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346">
    <w:name w:val="ListLabel 346"/>
    <w:rsid w:val="0056504B"/>
    <w:rPr>
      <w:rFonts w:eastAsia="Times New Roman" w:cs="Tahoma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347">
    <w:name w:val="ListLabel 347"/>
    <w:rsid w:val="0056504B"/>
    <w:rPr>
      <w:rFonts w:eastAsia="Times New Roman" w:cs="Arial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348">
    <w:name w:val="ListLabel 348"/>
    <w:rsid w:val="0056504B"/>
    <w:rPr>
      <w:rFonts w:cs="Arial"/>
      <w:b w:val="0"/>
      <w:i w:val="0"/>
      <w:strike w:val="0"/>
      <w:dstrike w:val="0"/>
      <w:color w:val="000000"/>
      <w:position w:val="0"/>
      <w:sz w:val="19"/>
      <w:u w:val="none"/>
      <w:vertAlign w:val="baseline"/>
    </w:rPr>
  </w:style>
  <w:style w:type="character" w:customStyle="1" w:styleId="ListLabel349">
    <w:name w:val="ListLabel 349"/>
    <w:rsid w:val="0056504B"/>
    <w:rPr>
      <w:rFonts w:cs="Arial"/>
      <w:b w:val="0"/>
      <w:i w:val="0"/>
      <w:strike w:val="0"/>
      <w:dstrike w:val="0"/>
      <w:color w:val="000000"/>
      <w:position w:val="0"/>
      <w:sz w:val="19"/>
      <w:u w:val="none"/>
      <w:vertAlign w:val="baseline"/>
    </w:rPr>
  </w:style>
  <w:style w:type="character" w:customStyle="1" w:styleId="ListLabel350">
    <w:name w:val="ListLabel 350"/>
    <w:rsid w:val="0056504B"/>
    <w:rPr>
      <w:rFonts w:cs="Segoe UI Symbol"/>
      <w:b w:val="0"/>
      <w:i w:val="0"/>
      <w:strike w:val="0"/>
      <w:dstrike w:val="0"/>
      <w:color w:val="000000"/>
      <w:position w:val="0"/>
      <w:sz w:val="19"/>
      <w:u w:val="none"/>
      <w:vertAlign w:val="baseline"/>
    </w:rPr>
  </w:style>
  <w:style w:type="character" w:customStyle="1" w:styleId="ListLabel351">
    <w:name w:val="ListLabel 351"/>
    <w:rsid w:val="0056504B"/>
    <w:rPr>
      <w:rFonts w:cs="Segoe UI Symbol"/>
      <w:b w:val="0"/>
      <w:i w:val="0"/>
      <w:strike w:val="0"/>
      <w:dstrike w:val="0"/>
      <w:color w:val="000000"/>
      <w:position w:val="0"/>
      <w:sz w:val="19"/>
      <w:u w:val="none"/>
      <w:vertAlign w:val="baseline"/>
    </w:rPr>
  </w:style>
  <w:style w:type="character" w:customStyle="1" w:styleId="ListLabel352">
    <w:name w:val="ListLabel 352"/>
    <w:rsid w:val="0056504B"/>
    <w:rPr>
      <w:rFonts w:cs="Arial"/>
      <w:b w:val="0"/>
      <w:i w:val="0"/>
      <w:strike w:val="0"/>
      <w:dstrike w:val="0"/>
      <w:color w:val="000000"/>
      <w:position w:val="0"/>
      <w:sz w:val="19"/>
      <w:u w:val="none"/>
      <w:vertAlign w:val="baseline"/>
    </w:rPr>
  </w:style>
  <w:style w:type="character" w:customStyle="1" w:styleId="ListLabel353">
    <w:name w:val="ListLabel 353"/>
    <w:rsid w:val="0056504B"/>
    <w:rPr>
      <w:rFonts w:cs="Segoe UI Symbol"/>
      <w:b w:val="0"/>
      <w:i w:val="0"/>
      <w:strike w:val="0"/>
      <w:dstrike w:val="0"/>
      <w:color w:val="000000"/>
      <w:position w:val="0"/>
      <w:sz w:val="19"/>
      <w:u w:val="none"/>
      <w:vertAlign w:val="baseline"/>
    </w:rPr>
  </w:style>
  <w:style w:type="character" w:customStyle="1" w:styleId="ListLabel354">
    <w:name w:val="ListLabel 354"/>
    <w:rsid w:val="0056504B"/>
    <w:rPr>
      <w:rFonts w:cs="Segoe UI Symbol"/>
      <w:b w:val="0"/>
      <w:i w:val="0"/>
      <w:strike w:val="0"/>
      <w:dstrike w:val="0"/>
      <w:color w:val="000000"/>
      <w:position w:val="0"/>
      <w:sz w:val="19"/>
      <w:u w:val="none"/>
      <w:vertAlign w:val="baseline"/>
    </w:rPr>
  </w:style>
  <w:style w:type="character" w:customStyle="1" w:styleId="ListLabel355">
    <w:name w:val="ListLabel 355"/>
    <w:rsid w:val="0056504B"/>
    <w:rPr>
      <w:rFonts w:eastAsia="Times New Roman" w:cs="Arial"/>
      <w:sz w:val="22"/>
    </w:rPr>
  </w:style>
  <w:style w:type="character" w:customStyle="1" w:styleId="ListLabel356">
    <w:name w:val="ListLabel 356"/>
    <w:rsid w:val="0056504B"/>
    <w:rPr>
      <w:rFonts w:cs="Times New Roman"/>
    </w:rPr>
  </w:style>
  <w:style w:type="character" w:customStyle="1" w:styleId="ListLabel357">
    <w:name w:val="ListLabel 357"/>
    <w:rsid w:val="0056504B"/>
    <w:rPr>
      <w:rFonts w:eastAsia="Times New Roman" w:cs="Arial"/>
      <w:sz w:val="22"/>
    </w:rPr>
  </w:style>
  <w:style w:type="character" w:customStyle="1" w:styleId="ListLabel358">
    <w:name w:val="ListLabel 358"/>
    <w:rsid w:val="0056504B"/>
    <w:rPr>
      <w:rFonts w:cs="Times New Roman"/>
    </w:rPr>
  </w:style>
  <w:style w:type="character" w:customStyle="1" w:styleId="ListLabel359">
    <w:name w:val="ListLabel 359"/>
    <w:rsid w:val="0056504B"/>
    <w:rPr>
      <w:rFonts w:cs="Times New Roman"/>
    </w:rPr>
  </w:style>
  <w:style w:type="character" w:customStyle="1" w:styleId="ListLabel360">
    <w:name w:val="ListLabel 360"/>
    <w:rsid w:val="0056504B"/>
    <w:rPr>
      <w:rFonts w:cs="Times New Roman"/>
    </w:rPr>
  </w:style>
  <w:style w:type="character" w:customStyle="1" w:styleId="ListLabel361">
    <w:name w:val="ListLabel 361"/>
    <w:rsid w:val="0056504B"/>
    <w:rPr>
      <w:rFonts w:cs="Times New Roman"/>
    </w:rPr>
  </w:style>
  <w:style w:type="character" w:customStyle="1" w:styleId="ListLabel362">
    <w:name w:val="ListLabel 362"/>
    <w:rsid w:val="0056504B"/>
    <w:rPr>
      <w:rFonts w:cs="Times New Roman"/>
    </w:rPr>
  </w:style>
  <w:style w:type="character" w:customStyle="1" w:styleId="ListLabel363">
    <w:name w:val="ListLabel 363"/>
    <w:rsid w:val="0056504B"/>
    <w:rPr>
      <w:rFonts w:cs="Times New Roman"/>
    </w:rPr>
  </w:style>
  <w:style w:type="character" w:customStyle="1" w:styleId="ListLabel364">
    <w:name w:val="ListLabel 364"/>
    <w:rsid w:val="0056504B"/>
    <w:rPr>
      <w:rFonts w:eastAsia="Times New Roman" w:cs="Tahoma"/>
      <w:b/>
      <w:bCs/>
      <w:i w:val="0"/>
      <w:strike w:val="0"/>
      <w:dstrike w:val="0"/>
      <w:color w:val="FFFFFF"/>
      <w:position w:val="0"/>
      <w:sz w:val="22"/>
      <w:szCs w:val="19"/>
      <w:u w:val="none"/>
      <w:vertAlign w:val="baseline"/>
    </w:rPr>
  </w:style>
  <w:style w:type="character" w:customStyle="1" w:styleId="ListLabel365">
    <w:name w:val="ListLabel 365"/>
    <w:rsid w:val="0056504B"/>
    <w:rPr>
      <w:rFonts w:ascii="Arial" w:eastAsia="Times New Roman" w:hAnsi="Arial" w:cs="Arial"/>
      <w:b w:val="0"/>
      <w:bCs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366">
    <w:name w:val="ListLabel 366"/>
    <w:rsid w:val="0056504B"/>
    <w:rPr>
      <w:rFonts w:cs="Tahoma"/>
      <w:b w:val="0"/>
      <w:i w:val="0"/>
      <w:strike w:val="0"/>
      <w:dstrike w:val="0"/>
      <w:color w:val="000000"/>
      <w:position w:val="0"/>
      <w:sz w:val="19"/>
      <w:u w:val="none"/>
      <w:vertAlign w:val="baseline"/>
    </w:rPr>
  </w:style>
  <w:style w:type="character" w:customStyle="1" w:styleId="ListLabel367">
    <w:name w:val="ListLabel 367"/>
    <w:rsid w:val="0056504B"/>
    <w:rPr>
      <w:rFonts w:cs="Tahoma"/>
      <w:b w:val="0"/>
      <w:i w:val="0"/>
      <w:strike w:val="0"/>
      <w:dstrike w:val="0"/>
      <w:color w:val="000000"/>
      <w:position w:val="0"/>
      <w:sz w:val="19"/>
      <w:u w:val="none"/>
      <w:vertAlign w:val="baseline"/>
    </w:rPr>
  </w:style>
  <w:style w:type="character" w:customStyle="1" w:styleId="ListLabel368">
    <w:name w:val="ListLabel 368"/>
    <w:rsid w:val="0056504B"/>
    <w:rPr>
      <w:rFonts w:cs="Tahoma"/>
      <w:b w:val="0"/>
      <w:i w:val="0"/>
      <w:strike w:val="0"/>
      <w:dstrike w:val="0"/>
      <w:color w:val="000000"/>
      <w:position w:val="0"/>
      <w:sz w:val="19"/>
      <w:u w:val="none"/>
      <w:vertAlign w:val="baseline"/>
    </w:rPr>
  </w:style>
  <w:style w:type="character" w:customStyle="1" w:styleId="ListLabel369">
    <w:name w:val="ListLabel 369"/>
    <w:rsid w:val="0056504B"/>
    <w:rPr>
      <w:rFonts w:cs="Tahoma"/>
      <w:b w:val="0"/>
      <w:i w:val="0"/>
      <w:strike w:val="0"/>
      <w:dstrike w:val="0"/>
      <w:color w:val="000000"/>
      <w:position w:val="0"/>
      <w:sz w:val="19"/>
      <w:u w:val="none"/>
      <w:vertAlign w:val="baseline"/>
    </w:rPr>
  </w:style>
  <w:style w:type="character" w:customStyle="1" w:styleId="ListLabel370">
    <w:name w:val="ListLabel 370"/>
    <w:rsid w:val="0056504B"/>
    <w:rPr>
      <w:rFonts w:cs="Tahoma"/>
      <w:b w:val="0"/>
      <w:i w:val="0"/>
      <w:strike w:val="0"/>
      <w:dstrike w:val="0"/>
      <w:color w:val="000000"/>
      <w:position w:val="0"/>
      <w:sz w:val="19"/>
      <w:u w:val="none"/>
      <w:vertAlign w:val="baseline"/>
    </w:rPr>
  </w:style>
  <w:style w:type="character" w:customStyle="1" w:styleId="ListLabel371">
    <w:name w:val="ListLabel 371"/>
    <w:rsid w:val="0056504B"/>
    <w:rPr>
      <w:rFonts w:cs="Tahoma"/>
      <w:b w:val="0"/>
      <w:i w:val="0"/>
      <w:strike w:val="0"/>
      <w:dstrike w:val="0"/>
      <w:color w:val="000000"/>
      <w:position w:val="0"/>
      <w:sz w:val="19"/>
      <w:u w:val="none"/>
      <w:vertAlign w:val="baseline"/>
    </w:rPr>
  </w:style>
  <w:style w:type="character" w:customStyle="1" w:styleId="ListLabel372">
    <w:name w:val="ListLabel 372"/>
    <w:rsid w:val="0056504B"/>
    <w:rPr>
      <w:rFonts w:cs="Tahoma"/>
      <w:b w:val="0"/>
      <w:i w:val="0"/>
      <w:strike w:val="0"/>
      <w:dstrike w:val="0"/>
      <w:color w:val="000000"/>
      <w:position w:val="0"/>
      <w:sz w:val="19"/>
      <w:u w:val="none"/>
      <w:vertAlign w:val="baseline"/>
    </w:rPr>
  </w:style>
  <w:style w:type="character" w:customStyle="1" w:styleId="ListLabel373">
    <w:name w:val="ListLabel 373"/>
    <w:rsid w:val="0056504B"/>
    <w:rPr>
      <w:rFonts w:ascii="Arial" w:hAnsi="Arial" w:cs="Symbol"/>
      <w:color w:val="auto"/>
      <w:sz w:val="22"/>
    </w:rPr>
  </w:style>
  <w:style w:type="character" w:customStyle="1" w:styleId="ListLabel374">
    <w:name w:val="ListLabel 374"/>
    <w:rsid w:val="0056504B"/>
    <w:rPr>
      <w:rFonts w:ascii="Arial" w:hAnsi="Arial" w:cs="Symbol"/>
      <w:sz w:val="22"/>
    </w:rPr>
  </w:style>
  <w:style w:type="character" w:customStyle="1" w:styleId="ListLabel375">
    <w:name w:val="ListLabel 375"/>
    <w:rsid w:val="0056504B"/>
    <w:rPr>
      <w:rFonts w:cs="Arial"/>
      <w:sz w:val="22"/>
      <w:szCs w:val="22"/>
    </w:rPr>
  </w:style>
  <w:style w:type="character" w:customStyle="1" w:styleId="ListLabel376">
    <w:name w:val="ListLabel 376"/>
    <w:rsid w:val="0056504B"/>
    <w:rPr>
      <w:rFonts w:ascii="Arial" w:eastAsia="Times New Roman" w:hAnsi="Arial" w:cs="Arial"/>
      <w:sz w:val="22"/>
      <w:szCs w:val="22"/>
    </w:rPr>
  </w:style>
  <w:style w:type="character" w:customStyle="1" w:styleId="ListLabel377">
    <w:name w:val="ListLabel 377"/>
    <w:rsid w:val="0056504B"/>
    <w:rPr>
      <w:rFonts w:ascii="Arial" w:hAnsi="Arial" w:cs="Arial"/>
      <w:sz w:val="22"/>
      <w:szCs w:val="22"/>
      <w:lang w:val="pl-PL"/>
    </w:rPr>
  </w:style>
  <w:style w:type="character" w:customStyle="1" w:styleId="ListLabel378">
    <w:name w:val="ListLabel 378"/>
    <w:rsid w:val="0056504B"/>
    <w:rPr>
      <w:rFonts w:ascii="Arial" w:eastAsia="TimesNewRomanPSMT" w:hAnsi="Arial" w:cs="Tahoma"/>
      <w:sz w:val="22"/>
      <w:szCs w:val="22"/>
      <w:lang w:val="pl-PL"/>
    </w:rPr>
  </w:style>
  <w:style w:type="character" w:customStyle="1" w:styleId="ListLabel379">
    <w:name w:val="ListLabel 379"/>
    <w:rsid w:val="0056504B"/>
    <w:rPr>
      <w:rFonts w:ascii="Arial" w:hAnsi="Arial" w:cs="Arial"/>
      <w:sz w:val="22"/>
      <w:szCs w:val="22"/>
      <w:lang w:val="pl-PL"/>
    </w:rPr>
  </w:style>
  <w:style w:type="character" w:customStyle="1" w:styleId="ListLabel380">
    <w:name w:val="ListLabel 380"/>
    <w:rsid w:val="0056504B"/>
    <w:rPr>
      <w:rFonts w:cs="Arial"/>
      <w:sz w:val="22"/>
      <w:szCs w:val="22"/>
    </w:rPr>
  </w:style>
  <w:style w:type="character" w:customStyle="1" w:styleId="ListLabel381">
    <w:name w:val="ListLabel 381"/>
    <w:rsid w:val="0056504B"/>
    <w:rPr>
      <w:rFonts w:ascii="Arial" w:eastAsia="SimSun" w:hAnsi="Arial" w:cs="Arial"/>
      <w:b w:val="0"/>
      <w:i w:val="0"/>
      <w:sz w:val="22"/>
      <w:szCs w:val="20"/>
    </w:rPr>
  </w:style>
  <w:style w:type="character" w:customStyle="1" w:styleId="ListLabel382">
    <w:name w:val="ListLabel 382"/>
    <w:rsid w:val="0056504B"/>
    <w:rPr>
      <w:rFonts w:ascii="Arial" w:eastAsia="Times New Roman" w:hAnsi="Arial" w:cs="Arial"/>
      <w:b w:val="0"/>
      <w:bCs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383">
    <w:name w:val="ListLabel 383"/>
    <w:rsid w:val="0056504B"/>
    <w:rPr>
      <w:rFonts w:eastAsia="Times New Roman" w:cs="Tahoma"/>
      <w:b/>
      <w:bCs/>
      <w:i w:val="0"/>
      <w:strike w:val="0"/>
      <w:dstrike w:val="0"/>
      <w:color w:val="FFFFFF"/>
      <w:position w:val="0"/>
      <w:sz w:val="22"/>
      <w:szCs w:val="19"/>
      <w:u w:val="none"/>
      <w:vertAlign w:val="baseline"/>
    </w:rPr>
  </w:style>
  <w:style w:type="character" w:customStyle="1" w:styleId="ListLabel384">
    <w:name w:val="ListLabel 384"/>
    <w:rsid w:val="0056504B"/>
    <w:rPr>
      <w:rFonts w:ascii="Arial" w:eastAsia="Times New Roman" w:hAnsi="Arial" w:cs="Arial"/>
      <w:b w:val="0"/>
      <w:bCs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385">
    <w:name w:val="ListLabel 385"/>
    <w:rsid w:val="0056504B"/>
    <w:rPr>
      <w:rFonts w:cs="Tahoma"/>
      <w:b w:val="0"/>
      <w:i w:val="0"/>
      <w:strike w:val="0"/>
      <w:dstrike w:val="0"/>
      <w:color w:val="000000"/>
      <w:position w:val="0"/>
      <w:sz w:val="19"/>
      <w:u w:val="none"/>
      <w:vertAlign w:val="baseline"/>
    </w:rPr>
  </w:style>
  <w:style w:type="character" w:customStyle="1" w:styleId="ListLabel386">
    <w:name w:val="ListLabel 386"/>
    <w:rsid w:val="0056504B"/>
    <w:rPr>
      <w:rFonts w:cs="Tahoma"/>
      <w:b w:val="0"/>
      <w:i w:val="0"/>
      <w:strike w:val="0"/>
      <w:dstrike w:val="0"/>
      <w:color w:val="000000"/>
      <w:position w:val="0"/>
      <w:sz w:val="19"/>
      <w:u w:val="none"/>
      <w:vertAlign w:val="baseline"/>
    </w:rPr>
  </w:style>
  <w:style w:type="character" w:customStyle="1" w:styleId="ListLabel387">
    <w:name w:val="ListLabel 387"/>
    <w:rsid w:val="0056504B"/>
    <w:rPr>
      <w:rFonts w:cs="Tahoma"/>
      <w:b w:val="0"/>
      <w:i w:val="0"/>
      <w:strike w:val="0"/>
      <w:dstrike w:val="0"/>
      <w:color w:val="000000"/>
      <w:position w:val="0"/>
      <w:sz w:val="19"/>
      <w:u w:val="none"/>
      <w:vertAlign w:val="baseline"/>
    </w:rPr>
  </w:style>
  <w:style w:type="character" w:customStyle="1" w:styleId="ListLabel388">
    <w:name w:val="ListLabel 388"/>
    <w:rsid w:val="0056504B"/>
    <w:rPr>
      <w:rFonts w:cs="Tahoma"/>
      <w:b w:val="0"/>
      <w:i w:val="0"/>
      <w:strike w:val="0"/>
      <w:dstrike w:val="0"/>
      <w:color w:val="000000"/>
      <w:position w:val="0"/>
      <w:sz w:val="19"/>
      <w:u w:val="none"/>
      <w:vertAlign w:val="baseline"/>
    </w:rPr>
  </w:style>
  <w:style w:type="character" w:customStyle="1" w:styleId="ListLabel389">
    <w:name w:val="ListLabel 389"/>
    <w:rsid w:val="0056504B"/>
    <w:rPr>
      <w:rFonts w:cs="Tahoma"/>
      <w:b w:val="0"/>
      <w:i w:val="0"/>
      <w:strike w:val="0"/>
      <w:dstrike w:val="0"/>
      <w:color w:val="000000"/>
      <w:position w:val="0"/>
      <w:sz w:val="19"/>
      <w:u w:val="none"/>
      <w:vertAlign w:val="baseline"/>
    </w:rPr>
  </w:style>
  <w:style w:type="character" w:customStyle="1" w:styleId="ListLabel390">
    <w:name w:val="ListLabel 390"/>
    <w:rsid w:val="0056504B"/>
    <w:rPr>
      <w:rFonts w:cs="Tahoma"/>
      <w:b w:val="0"/>
      <w:i w:val="0"/>
      <w:strike w:val="0"/>
      <w:dstrike w:val="0"/>
      <w:color w:val="000000"/>
      <w:position w:val="0"/>
      <w:sz w:val="19"/>
      <w:u w:val="none"/>
      <w:vertAlign w:val="baseline"/>
    </w:rPr>
  </w:style>
  <w:style w:type="character" w:customStyle="1" w:styleId="ListLabel391">
    <w:name w:val="ListLabel 391"/>
    <w:rsid w:val="0056504B"/>
    <w:rPr>
      <w:rFonts w:cs="Tahoma"/>
      <w:b w:val="0"/>
      <w:i w:val="0"/>
      <w:strike w:val="0"/>
      <w:dstrike w:val="0"/>
      <w:color w:val="000000"/>
      <w:position w:val="0"/>
      <w:sz w:val="19"/>
      <w:u w:val="none"/>
      <w:vertAlign w:val="baseline"/>
    </w:rPr>
  </w:style>
  <w:style w:type="character" w:customStyle="1" w:styleId="ListLabel392">
    <w:name w:val="ListLabel 392"/>
    <w:rsid w:val="0056504B"/>
    <w:rPr>
      <w:rFonts w:ascii="Arial" w:hAnsi="Arial" w:cs="Symbol"/>
      <w:color w:val="auto"/>
      <w:sz w:val="22"/>
    </w:rPr>
  </w:style>
  <w:style w:type="character" w:customStyle="1" w:styleId="ListLabel393">
    <w:name w:val="ListLabel 393"/>
    <w:rsid w:val="0056504B"/>
    <w:rPr>
      <w:rFonts w:ascii="Arial" w:hAnsi="Arial" w:cs="Symbol"/>
      <w:sz w:val="22"/>
    </w:rPr>
  </w:style>
  <w:style w:type="character" w:customStyle="1" w:styleId="ListLabel394">
    <w:name w:val="ListLabel 394"/>
    <w:rsid w:val="0056504B"/>
    <w:rPr>
      <w:rFonts w:cs="Arial"/>
      <w:sz w:val="22"/>
      <w:szCs w:val="22"/>
    </w:rPr>
  </w:style>
  <w:style w:type="character" w:customStyle="1" w:styleId="ListLabel395">
    <w:name w:val="ListLabel 395"/>
    <w:rsid w:val="0056504B"/>
    <w:rPr>
      <w:rFonts w:ascii="Arial" w:eastAsia="Times New Roman" w:hAnsi="Arial" w:cs="Arial"/>
      <w:sz w:val="22"/>
      <w:szCs w:val="22"/>
    </w:rPr>
  </w:style>
  <w:style w:type="character" w:customStyle="1" w:styleId="ListLabel396">
    <w:name w:val="ListLabel 396"/>
    <w:rsid w:val="0056504B"/>
    <w:rPr>
      <w:rFonts w:ascii="Arial" w:hAnsi="Arial" w:cs="Arial"/>
      <w:sz w:val="22"/>
      <w:szCs w:val="22"/>
      <w:lang w:val="pl-PL"/>
    </w:rPr>
  </w:style>
  <w:style w:type="character" w:customStyle="1" w:styleId="ListLabel397">
    <w:name w:val="ListLabel 397"/>
    <w:rsid w:val="0056504B"/>
    <w:rPr>
      <w:rFonts w:ascii="Arial" w:eastAsia="TimesNewRomanPSMT" w:hAnsi="Arial" w:cs="Tahoma"/>
      <w:sz w:val="22"/>
      <w:szCs w:val="22"/>
      <w:lang w:val="pl-PL"/>
    </w:rPr>
  </w:style>
  <w:style w:type="character" w:customStyle="1" w:styleId="ListLabel398">
    <w:name w:val="ListLabel 398"/>
    <w:rsid w:val="0056504B"/>
    <w:rPr>
      <w:rFonts w:ascii="Arial" w:hAnsi="Arial" w:cs="Arial"/>
      <w:sz w:val="22"/>
      <w:szCs w:val="22"/>
      <w:lang w:val="pl-PL"/>
    </w:rPr>
  </w:style>
  <w:style w:type="character" w:customStyle="1" w:styleId="TekstdymkaZnak1">
    <w:name w:val="Tekst dymka Znak1"/>
    <w:rsid w:val="0056504B"/>
    <w:rPr>
      <w:rFonts w:ascii="Tahoma" w:hAnsi="Tahoma" w:cs="Tahoma"/>
      <w:color w:val="000000"/>
      <w:sz w:val="16"/>
      <w:szCs w:val="16"/>
    </w:rPr>
  </w:style>
  <w:style w:type="paragraph" w:customStyle="1" w:styleId="Nagwek30">
    <w:name w:val="Nagłówek3"/>
    <w:basedOn w:val="Normalny"/>
    <w:next w:val="Tekstpodstawowy"/>
    <w:rsid w:val="0056504B"/>
    <w:pPr>
      <w:keepNext/>
      <w:suppressAutoHyphens/>
      <w:spacing w:before="240" w:after="120" w:line="240" w:lineRule="auto"/>
      <w:ind w:left="427" w:right="1580" w:hanging="341"/>
      <w:jc w:val="both"/>
    </w:pPr>
    <w:rPr>
      <w:rFonts w:ascii="Liberation Sans" w:eastAsia="Microsoft YaHei" w:hAnsi="Liberation Sans" w:cs="Arial"/>
      <w:color w:val="000000"/>
      <w:sz w:val="28"/>
      <w:szCs w:val="28"/>
      <w:lang w:eastAsia="zh-CN"/>
    </w:rPr>
  </w:style>
  <w:style w:type="paragraph" w:styleId="Lista">
    <w:name w:val="List"/>
    <w:basedOn w:val="Tekstpodstawowy"/>
    <w:rsid w:val="0056504B"/>
    <w:pPr>
      <w:suppressAutoHyphens/>
      <w:spacing w:after="140" w:line="276" w:lineRule="auto"/>
      <w:ind w:left="427" w:right="1580" w:hanging="341"/>
      <w:jc w:val="both"/>
    </w:pPr>
    <w:rPr>
      <w:rFonts w:ascii="Tahoma" w:eastAsia="Times New Roman" w:hAnsi="Tahoma" w:cs="Arial"/>
      <w:color w:val="000000"/>
      <w:sz w:val="19"/>
      <w:lang w:eastAsia="zh-CN"/>
    </w:rPr>
  </w:style>
  <w:style w:type="paragraph" w:styleId="Legenda">
    <w:name w:val="caption"/>
    <w:basedOn w:val="Normalny"/>
    <w:qFormat/>
    <w:rsid w:val="0056504B"/>
    <w:pPr>
      <w:suppressLineNumbers/>
      <w:suppressAutoHyphens/>
      <w:spacing w:before="120" w:after="120" w:line="240" w:lineRule="auto"/>
      <w:ind w:left="427" w:right="1580" w:hanging="341"/>
      <w:jc w:val="both"/>
    </w:pPr>
    <w:rPr>
      <w:rFonts w:ascii="Tahoma" w:eastAsia="Times New Roman" w:hAnsi="Tahoma" w:cs="Arial"/>
      <w:i/>
      <w:iCs/>
      <w:color w:val="000000"/>
      <w:sz w:val="24"/>
      <w:szCs w:val="24"/>
      <w:lang w:eastAsia="zh-CN"/>
    </w:rPr>
  </w:style>
  <w:style w:type="paragraph" w:customStyle="1" w:styleId="Indeks">
    <w:name w:val="Indeks"/>
    <w:basedOn w:val="Normalny"/>
    <w:rsid w:val="0056504B"/>
    <w:pPr>
      <w:suppressLineNumbers/>
      <w:suppressAutoHyphens/>
      <w:spacing w:after="5" w:line="240" w:lineRule="auto"/>
      <w:ind w:left="427" w:right="1580" w:hanging="341"/>
      <w:jc w:val="both"/>
    </w:pPr>
    <w:rPr>
      <w:rFonts w:ascii="Tahoma" w:eastAsia="Times New Roman" w:hAnsi="Tahoma" w:cs="Arial"/>
      <w:color w:val="000000"/>
      <w:sz w:val="19"/>
      <w:lang w:eastAsia="zh-CN"/>
    </w:rPr>
  </w:style>
  <w:style w:type="paragraph" w:customStyle="1" w:styleId="Nagwek20">
    <w:name w:val="Nagłówek2"/>
    <w:basedOn w:val="Normalny"/>
    <w:next w:val="Tekstpodstawowy"/>
    <w:rsid w:val="0056504B"/>
    <w:pPr>
      <w:keepNext/>
      <w:suppressAutoHyphens/>
      <w:spacing w:before="240" w:after="120" w:line="240" w:lineRule="auto"/>
      <w:ind w:left="427" w:right="1580" w:hanging="341"/>
      <w:jc w:val="both"/>
    </w:pPr>
    <w:rPr>
      <w:rFonts w:ascii="Liberation Sans" w:eastAsia="Microsoft YaHei" w:hAnsi="Liberation Sans" w:cs="Arial"/>
      <w:color w:val="000000"/>
      <w:sz w:val="28"/>
      <w:szCs w:val="28"/>
      <w:lang w:eastAsia="zh-CN"/>
    </w:rPr>
  </w:style>
  <w:style w:type="paragraph" w:customStyle="1" w:styleId="Legenda1">
    <w:name w:val="Legenda1"/>
    <w:basedOn w:val="Normalny"/>
    <w:rsid w:val="0056504B"/>
    <w:pPr>
      <w:suppressLineNumbers/>
      <w:suppressAutoHyphens/>
      <w:spacing w:before="120" w:after="120" w:line="240" w:lineRule="auto"/>
      <w:ind w:left="427" w:right="1580" w:hanging="341"/>
      <w:jc w:val="both"/>
    </w:pPr>
    <w:rPr>
      <w:rFonts w:ascii="Tahoma" w:eastAsia="Times New Roman" w:hAnsi="Tahoma" w:cs="Arial"/>
      <w:i/>
      <w:iCs/>
      <w:color w:val="000000"/>
      <w:sz w:val="24"/>
      <w:szCs w:val="24"/>
      <w:lang w:eastAsia="zh-CN"/>
    </w:rPr>
  </w:style>
  <w:style w:type="paragraph" w:customStyle="1" w:styleId="Podpis1">
    <w:name w:val="Podpis1"/>
    <w:basedOn w:val="Normalny"/>
    <w:rsid w:val="0056504B"/>
    <w:pPr>
      <w:suppressLineNumbers/>
      <w:suppressAutoHyphens/>
      <w:spacing w:before="120" w:after="120" w:line="240" w:lineRule="auto"/>
      <w:ind w:left="427" w:right="1580" w:hanging="341"/>
      <w:jc w:val="both"/>
    </w:pPr>
    <w:rPr>
      <w:rFonts w:ascii="Tahoma" w:eastAsia="Times New Roman" w:hAnsi="Tahoma" w:cs="Arial"/>
      <w:i/>
      <w:iCs/>
      <w:color w:val="000000"/>
      <w:sz w:val="24"/>
      <w:szCs w:val="24"/>
      <w:lang w:eastAsia="zh-CN"/>
    </w:rPr>
  </w:style>
  <w:style w:type="paragraph" w:customStyle="1" w:styleId="Legenda2">
    <w:name w:val="Legenda2"/>
    <w:basedOn w:val="Normalny"/>
    <w:rsid w:val="0056504B"/>
    <w:pPr>
      <w:suppressLineNumbers/>
      <w:suppressAutoHyphens/>
      <w:spacing w:before="120" w:after="120" w:line="240" w:lineRule="auto"/>
      <w:ind w:left="427" w:right="1580" w:hanging="341"/>
      <w:jc w:val="both"/>
    </w:pPr>
    <w:rPr>
      <w:rFonts w:ascii="Tahoma" w:eastAsia="Times New Roman" w:hAnsi="Tahoma" w:cs="Arial"/>
      <w:i/>
      <w:iCs/>
      <w:color w:val="000000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56504B"/>
    <w:pPr>
      <w:suppressAutoHyphens/>
      <w:spacing w:after="5" w:line="240" w:lineRule="auto"/>
      <w:ind w:left="708" w:right="1580" w:hanging="341"/>
      <w:jc w:val="both"/>
    </w:pPr>
    <w:rPr>
      <w:rFonts w:ascii="Tahoma" w:eastAsia="Times New Roman" w:hAnsi="Tahoma" w:cs="Tahoma"/>
      <w:color w:val="000000"/>
      <w:sz w:val="19"/>
      <w:lang w:eastAsia="zh-CN"/>
    </w:rPr>
  </w:style>
  <w:style w:type="paragraph" w:customStyle="1" w:styleId="Tekstkomentarza1">
    <w:name w:val="Tekst komentarza1"/>
    <w:basedOn w:val="Normalny"/>
    <w:rsid w:val="0056504B"/>
    <w:pPr>
      <w:suppressAutoHyphens/>
      <w:spacing w:after="5" w:line="240" w:lineRule="auto"/>
      <w:ind w:left="427" w:right="1580" w:hanging="341"/>
      <w:jc w:val="both"/>
    </w:pPr>
    <w:rPr>
      <w:rFonts w:ascii="Tahoma" w:eastAsia="Times New Roman" w:hAnsi="Tahoma" w:cs="Tahoma"/>
      <w:color w:val="000000"/>
      <w:sz w:val="20"/>
      <w:szCs w:val="20"/>
      <w:lang w:eastAsia="zh-CN"/>
    </w:rPr>
  </w:style>
  <w:style w:type="paragraph" w:customStyle="1" w:styleId="NormalnyWeb1">
    <w:name w:val="Normalny (Web)1"/>
    <w:basedOn w:val="Normalny"/>
    <w:rsid w:val="0056504B"/>
    <w:pPr>
      <w:suppressAutoHyphens/>
      <w:spacing w:before="280" w:after="119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dymka1">
    <w:name w:val="Tekst dymka1"/>
    <w:basedOn w:val="Normalny"/>
    <w:rsid w:val="0056504B"/>
    <w:pPr>
      <w:suppressAutoHyphens/>
      <w:spacing w:after="0" w:line="100" w:lineRule="atLeast"/>
      <w:ind w:left="427" w:right="1580" w:hanging="341"/>
      <w:jc w:val="both"/>
    </w:pPr>
    <w:rPr>
      <w:rFonts w:ascii="Tahoma" w:eastAsia="Times New Roman" w:hAnsi="Tahoma" w:cs="Tahoma"/>
      <w:color w:val="000000"/>
      <w:sz w:val="16"/>
      <w:szCs w:val="16"/>
      <w:lang w:eastAsia="zh-CN"/>
    </w:rPr>
  </w:style>
  <w:style w:type="paragraph" w:customStyle="1" w:styleId="Tematkomentarza1">
    <w:name w:val="Temat komentarza1"/>
    <w:basedOn w:val="Tekstkomentarza1"/>
    <w:next w:val="Tekstkomentarza1"/>
    <w:rsid w:val="0056504B"/>
    <w:pPr>
      <w:spacing w:line="100" w:lineRule="atLeast"/>
    </w:pPr>
    <w:rPr>
      <w:b/>
      <w:bCs/>
    </w:rPr>
  </w:style>
  <w:style w:type="paragraph" w:customStyle="1" w:styleId="Tekstpodstawowy21">
    <w:name w:val="Tekst podstawowy 21"/>
    <w:basedOn w:val="Normalny"/>
    <w:rsid w:val="0056504B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WW-Zwykytekst">
    <w:name w:val="WW-Zwykły tekst"/>
    <w:basedOn w:val="Normalny"/>
    <w:rsid w:val="0056504B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4"/>
      <w:szCs w:val="24"/>
      <w:lang w:val="en-US" w:eastAsia="zh-CN"/>
    </w:rPr>
  </w:style>
  <w:style w:type="character" w:customStyle="1" w:styleId="TekstkomentarzaZnak1">
    <w:name w:val="Tekst komentarza Znak1"/>
    <w:basedOn w:val="Domylnaczcionkaakapitu"/>
    <w:uiPriority w:val="99"/>
    <w:semiHidden/>
    <w:rsid w:val="0056504B"/>
    <w:rPr>
      <w:rFonts w:ascii="Tahoma" w:hAnsi="Tahoma" w:cs="Tahoma"/>
      <w:color w:val="000000"/>
      <w:lang w:eastAsia="zh-CN"/>
    </w:rPr>
  </w:style>
  <w:style w:type="character" w:customStyle="1" w:styleId="TematkomentarzaZnak1">
    <w:name w:val="Temat komentarza Znak1"/>
    <w:basedOn w:val="TekstkomentarzaZnak1"/>
    <w:uiPriority w:val="99"/>
    <w:semiHidden/>
    <w:rsid w:val="0056504B"/>
    <w:rPr>
      <w:rFonts w:ascii="Tahoma" w:hAnsi="Tahoma" w:cs="Tahoma"/>
      <w:b/>
      <w:bCs/>
      <w:color w:val="000000"/>
      <w:lang w:eastAsia="zh-CN"/>
    </w:rPr>
  </w:style>
  <w:style w:type="paragraph" w:styleId="Tekstpodstawowy3">
    <w:name w:val="Body Text 3"/>
    <w:basedOn w:val="Normalny"/>
    <w:link w:val="Tekstpodstawowy3Znak"/>
    <w:uiPriority w:val="99"/>
    <w:unhideWhenUsed/>
    <w:rsid w:val="008650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6508D"/>
    <w:rPr>
      <w:sz w:val="16"/>
      <w:szCs w:val="16"/>
    </w:rPr>
  </w:style>
  <w:style w:type="character" w:customStyle="1" w:styleId="Nagwek8Znak">
    <w:name w:val="Nagłówek 8 Znak"/>
    <w:basedOn w:val="Domylnaczcionkaakapitu"/>
    <w:link w:val="Nagwek8"/>
    <w:rsid w:val="00D37D6B"/>
    <w:rPr>
      <w:rFonts w:ascii="Arial" w:eastAsia="Lucida Sans Unicode" w:hAnsi="Arial" w:cs="Arial"/>
      <w:i/>
      <w:iCs/>
      <w:kern w:val="1"/>
      <w:lang w:eastAsia="ar-SA"/>
    </w:rPr>
  </w:style>
  <w:style w:type="character" w:customStyle="1" w:styleId="cpvdrzewo5">
    <w:name w:val="cpv_drzewo_5"/>
    <w:rsid w:val="00B96395"/>
  </w:style>
  <w:style w:type="character" w:customStyle="1" w:styleId="Styl2SWZZnak">
    <w:name w:val="Styl2SWZ Znak"/>
    <w:basedOn w:val="Domylnaczcionkaakapitu"/>
    <w:link w:val="Styl2SWZ"/>
    <w:locked/>
    <w:rsid w:val="00FC79EE"/>
  </w:style>
  <w:style w:type="paragraph" w:customStyle="1" w:styleId="Styl2SWZ">
    <w:name w:val="Styl2SWZ"/>
    <w:basedOn w:val="Normalny"/>
    <w:link w:val="Styl2SWZZnak"/>
    <w:qFormat/>
    <w:rsid w:val="00FC79EE"/>
    <w:pPr>
      <w:numPr>
        <w:numId w:val="4"/>
      </w:numPr>
      <w:spacing w:after="0" w:line="240" w:lineRule="auto"/>
      <w:jc w:val="both"/>
    </w:pPr>
  </w:style>
  <w:style w:type="character" w:styleId="Uwydatnienie">
    <w:name w:val="Emphasis"/>
    <w:basedOn w:val="Domylnaczcionkaakapitu"/>
    <w:uiPriority w:val="20"/>
    <w:qFormat/>
    <w:rsid w:val="00395DEA"/>
    <w:rPr>
      <w:i/>
      <w:iCs/>
    </w:rPr>
  </w:style>
  <w:style w:type="paragraph" w:styleId="Bezodstpw">
    <w:name w:val="No Spacing"/>
    <w:qFormat/>
    <w:rsid w:val="00F15BC2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ust">
    <w:name w:val="ust"/>
    <w:rsid w:val="00F15BC2"/>
    <w:pPr>
      <w:suppressAutoHyphens/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numbering" w:customStyle="1" w:styleId="Numbering123">
    <w:name w:val="Numbering 123"/>
    <w:basedOn w:val="Bezlisty"/>
    <w:rsid w:val="00F15BC2"/>
    <w:pPr>
      <w:numPr>
        <w:numId w:val="9"/>
      </w:numPr>
    </w:pPr>
  </w:style>
  <w:style w:type="character" w:customStyle="1" w:styleId="Styl1SWZZnak">
    <w:name w:val="Styl1SWZ Znak"/>
    <w:basedOn w:val="Domylnaczcionkaakapitu"/>
    <w:link w:val="Styl1SWZ"/>
    <w:locked/>
    <w:rsid w:val="00B72774"/>
    <w:rPr>
      <w:rFonts w:asciiTheme="majorHAnsi" w:eastAsiaTheme="majorEastAsia" w:hAnsiTheme="majorHAnsi" w:cstheme="majorBidi"/>
      <w:b/>
      <w:color w:val="2F5496" w:themeColor="accent1" w:themeShade="BF"/>
      <w:szCs w:val="32"/>
    </w:rPr>
  </w:style>
  <w:style w:type="paragraph" w:customStyle="1" w:styleId="Styl1SWZ">
    <w:name w:val="Styl1SWZ"/>
    <w:basedOn w:val="Nagwek1"/>
    <w:link w:val="Styl1SWZZnak"/>
    <w:qFormat/>
    <w:rsid w:val="00B72774"/>
    <w:pPr>
      <w:numPr>
        <w:numId w:val="8"/>
      </w:numPr>
      <w:spacing w:before="120" w:after="120" w:line="240" w:lineRule="auto"/>
      <w:jc w:val="both"/>
    </w:pPr>
    <w:rPr>
      <w:b/>
      <w:sz w:val="22"/>
    </w:rPr>
  </w:style>
  <w:style w:type="character" w:customStyle="1" w:styleId="czeinternetowe">
    <w:name w:val="Łącze internetowe"/>
    <w:basedOn w:val="Domylnaczcionkaakapitu"/>
    <w:rsid w:val="007B4890"/>
    <w:rPr>
      <w:color w:val="0563C1" w:themeColor="hyperlink"/>
      <w:u w:val="single"/>
    </w:rPr>
  </w:style>
  <w:style w:type="paragraph" w:customStyle="1" w:styleId="text-left">
    <w:name w:val="text-left"/>
    <w:basedOn w:val="Normalny"/>
    <w:rsid w:val="00F44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wiersza">
    <w:name w:val="line number"/>
    <w:rsid w:val="000D6EB1"/>
    <w:rPr>
      <w:rFonts w:ascii="Arial" w:hAnsi="Arial" w:cs="Arial"/>
      <w:sz w:val="26"/>
    </w:rPr>
  </w:style>
  <w:style w:type="paragraph" w:customStyle="1" w:styleId="ListParagraph1">
    <w:name w:val="List Paragraph1"/>
    <w:basedOn w:val="Normalny"/>
    <w:rsid w:val="00B30AF9"/>
    <w:pPr>
      <w:suppressAutoHyphens/>
      <w:spacing w:after="0" w:line="100" w:lineRule="atLeast"/>
      <w:ind w:left="720"/>
    </w:pPr>
    <w:rPr>
      <w:rFonts w:ascii="Calibri" w:eastAsia="Arial Unicode MS" w:hAnsi="Calibri" w:cs="font256"/>
      <w:color w:val="000000"/>
      <w:szCs w:val="20"/>
      <w:lang w:eastAsia="ar-SA"/>
    </w:rPr>
  </w:style>
  <w:style w:type="character" w:customStyle="1" w:styleId="Normalny1">
    <w:name w:val="Normalny1"/>
    <w:basedOn w:val="Domylnaczcionkaakapitu"/>
    <w:rsid w:val="009B2614"/>
  </w:style>
  <w:style w:type="character" w:styleId="UyteHipercze">
    <w:name w:val="FollowedHyperlink"/>
    <w:basedOn w:val="Domylnaczcionkaakapitu"/>
    <w:uiPriority w:val="99"/>
    <w:semiHidden/>
    <w:unhideWhenUsed/>
    <w:rsid w:val="009D63C5"/>
    <w:rPr>
      <w:color w:val="954F72" w:themeColor="followedHyperlink"/>
      <w:u w:val="single"/>
    </w:rPr>
  </w:style>
  <w:style w:type="character" w:customStyle="1" w:styleId="articletitle">
    <w:name w:val="articletitle"/>
    <w:basedOn w:val="Domylnaczcionkaakapitu"/>
    <w:rsid w:val="005D5AA8"/>
  </w:style>
  <w:style w:type="paragraph" w:styleId="NormalnyWeb">
    <w:name w:val="Normal (Web)"/>
    <w:basedOn w:val="Normalny"/>
    <w:uiPriority w:val="99"/>
    <w:semiHidden/>
    <w:unhideWhenUsed/>
    <w:rsid w:val="00CD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aliases w:val="Numerowanie Char,L1 Char,Akapit z listą5 Char,Podsis rysunku Char"/>
    <w:locked/>
    <w:rsid w:val="001F304A"/>
    <w:rPr>
      <w:sz w:val="24"/>
      <w:szCs w:val="24"/>
      <w:lang w:val="pl-PL" w:eastAsia="ar-SA" w:bidi="ar-SA"/>
    </w:rPr>
  </w:style>
  <w:style w:type="paragraph" w:customStyle="1" w:styleId="WW-Tekstpodstawowywcity2">
    <w:name w:val="WW-Tekst podstawowy wcięty 2"/>
    <w:basedOn w:val="Normalny"/>
    <w:rsid w:val="008666BB"/>
    <w:pPr>
      <w:widowControl w:val="0"/>
      <w:suppressAutoHyphens/>
      <w:spacing w:after="0" w:line="360" w:lineRule="auto"/>
      <w:ind w:left="360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table" w:styleId="Tabela-Siatka">
    <w:name w:val="Table Grid"/>
    <w:basedOn w:val="Standardowy"/>
    <w:uiPriority w:val="39"/>
    <w:rsid w:val="00BF2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D12E5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dane1">
    <w:name w:val="dane1"/>
    <w:rsid w:val="00F62B63"/>
    <w:rPr>
      <w:color w:val="0000CD"/>
    </w:rPr>
  </w:style>
  <w:style w:type="character" w:customStyle="1" w:styleId="Nagwek7Znak">
    <w:name w:val="Nagłówek 7 Znak"/>
    <w:basedOn w:val="Domylnaczcionkaakapitu"/>
    <w:link w:val="Nagwek7"/>
    <w:rsid w:val="00C148D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WW-Domylnie">
    <w:name w:val="WW-Domyślnie"/>
    <w:basedOn w:val="Normalny"/>
    <w:rsid w:val="00342B1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ny2">
    <w:name w:val="Normalny2"/>
    <w:basedOn w:val="Normalny"/>
    <w:rsid w:val="00C04DF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wartotabeli">
    <w:name w:val="Zawartość tabeli"/>
    <w:basedOn w:val="Normalny"/>
    <w:rsid w:val="00C04DF9"/>
    <w:pPr>
      <w:widowControl w:val="0"/>
      <w:suppressLineNumbers/>
      <w:suppressAutoHyphens/>
      <w:spacing w:after="0" w:line="240" w:lineRule="auto"/>
      <w:jc w:val="both"/>
    </w:pPr>
    <w:rPr>
      <w:rFonts w:ascii="Arial" w:eastAsia="Lucida Sans Unicode" w:hAnsi="Arial" w:cs="Tahoma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6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0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6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473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1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711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C232A-8AFB-408C-A625-EDB5B4E7D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Mazur-Gądek</dc:creator>
  <cp:keywords/>
  <dc:description/>
  <cp:lastModifiedBy>Ewelina Mazur-Gądek</cp:lastModifiedBy>
  <cp:revision>6</cp:revision>
  <cp:lastPrinted>2021-05-25T12:40:00Z</cp:lastPrinted>
  <dcterms:created xsi:type="dcterms:W3CDTF">2021-06-25T10:39:00Z</dcterms:created>
  <dcterms:modified xsi:type="dcterms:W3CDTF">2021-07-02T08:47:00Z</dcterms:modified>
</cp:coreProperties>
</file>